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E3" w:rsidRPr="00256EFA" w:rsidRDefault="009D261B" w:rsidP="00AF3BE3">
      <w:pPr>
        <w:jc w:val="center"/>
        <w:rPr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</w:t>
      </w:r>
      <w:r w:rsidR="00AF3BE3" w:rsidRPr="00256EFA">
        <w:rPr>
          <w:b/>
          <w:bCs/>
          <w:sz w:val="32"/>
          <w:szCs w:val="32"/>
        </w:rPr>
        <w:t xml:space="preserve">АДМИНИСТРАЦИЯ </w:t>
      </w:r>
    </w:p>
    <w:p w:rsidR="00AF3BE3" w:rsidRPr="00256EFA" w:rsidRDefault="00AF3BE3" w:rsidP="00AF3BE3">
      <w:pPr>
        <w:jc w:val="center"/>
        <w:rPr>
          <w:b/>
          <w:bCs/>
          <w:sz w:val="32"/>
          <w:szCs w:val="32"/>
        </w:rPr>
      </w:pPr>
      <w:r w:rsidRPr="00256EFA">
        <w:rPr>
          <w:b/>
          <w:bCs/>
          <w:sz w:val="32"/>
          <w:szCs w:val="32"/>
        </w:rPr>
        <w:t>КАЛИНОВСКОГО СЕЛЬСОВЕТА                   ХОМУТОВСКОГО РАЙОНА                                                      КУРСКОЙ ОБЛАСТИ</w:t>
      </w:r>
    </w:p>
    <w:p w:rsidR="00AF3BE3" w:rsidRPr="00256EFA" w:rsidRDefault="00AF3BE3" w:rsidP="00AF3BE3">
      <w:pPr>
        <w:jc w:val="center"/>
        <w:rPr>
          <w:b/>
          <w:bCs/>
          <w:sz w:val="32"/>
          <w:szCs w:val="32"/>
        </w:rPr>
      </w:pPr>
    </w:p>
    <w:p w:rsidR="00034550" w:rsidRPr="00256EFA" w:rsidRDefault="00AF3BE3" w:rsidP="00AF3BE3">
      <w:pPr>
        <w:jc w:val="center"/>
        <w:rPr>
          <w:b/>
          <w:bCs/>
          <w:sz w:val="32"/>
          <w:szCs w:val="32"/>
        </w:rPr>
      </w:pPr>
      <w:r w:rsidRPr="00256EFA">
        <w:rPr>
          <w:b/>
          <w:bCs/>
          <w:sz w:val="32"/>
          <w:szCs w:val="32"/>
        </w:rPr>
        <w:t xml:space="preserve">ПОСТАНОВЛЕНИЕ </w:t>
      </w:r>
    </w:p>
    <w:p w:rsidR="00034550" w:rsidRPr="00256EFA" w:rsidRDefault="00034550" w:rsidP="00AF3BE3">
      <w:pPr>
        <w:jc w:val="center"/>
        <w:rPr>
          <w:b/>
          <w:bCs/>
          <w:sz w:val="32"/>
          <w:szCs w:val="32"/>
        </w:rPr>
      </w:pPr>
    </w:p>
    <w:p w:rsidR="00AF3BE3" w:rsidRPr="00256EFA" w:rsidRDefault="00AF3BE3" w:rsidP="00AF3BE3">
      <w:pPr>
        <w:jc w:val="center"/>
        <w:rPr>
          <w:b/>
          <w:bCs/>
          <w:sz w:val="32"/>
          <w:szCs w:val="32"/>
        </w:rPr>
      </w:pPr>
      <w:r w:rsidRPr="00256EFA">
        <w:rPr>
          <w:b/>
          <w:bCs/>
          <w:sz w:val="32"/>
          <w:szCs w:val="32"/>
        </w:rPr>
        <w:t xml:space="preserve"> от </w:t>
      </w:r>
      <w:r w:rsidR="00D827C1">
        <w:rPr>
          <w:b/>
          <w:bCs/>
          <w:sz w:val="32"/>
          <w:szCs w:val="32"/>
        </w:rPr>
        <w:t>02 ноября 2022</w:t>
      </w:r>
      <w:r w:rsidRPr="00256EFA">
        <w:rPr>
          <w:b/>
          <w:bCs/>
          <w:sz w:val="32"/>
          <w:szCs w:val="32"/>
        </w:rPr>
        <w:t xml:space="preserve"> г. № </w:t>
      </w:r>
      <w:r w:rsidR="00D827C1">
        <w:rPr>
          <w:b/>
          <w:bCs/>
          <w:sz w:val="32"/>
          <w:szCs w:val="32"/>
        </w:rPr>
        <w:t xml:space="preserve"> 44-</w:t>
      </w:r>
      <w:r w:rsidR="00914400">
        <w:rPr>
          <w:b/>
          <w:bCs/>
          <w:sz w:val="32"/>
          <w:szCs w:val="32"/>
        </w:rPr>
        <w:t>па</w:t>
      </w:r>
    </w:p>
    <w:p w:rsidR="00AF3BE3" w:rsidRPr="00256EFA" w:rsidRDefault="00AF3BE3" w:rsidP="00AF3BE3">
      <w:pPr>
        <w:jc w:val="center"/>
        <w:rPr>
          <w:b/>
          <w:bCs/>
          <w:sz w:val="32"/>
          <w:szCs w:val="32"/>
        </w:rPr>
      </w:pPr>
    </w:p>
    <w:p w:rsidR="00256EFA" w:rsidRPr="00256EFA" w:rsidRDefault="00256EFA" w:rsidP="00256EFA">
      <w:pPr>
        <w:jc w:val="center"/>
        <w:rPr>
          <w:b/>
          <w:bCs/>
          <w:sz w:val="32"/>
          <w:szCs w:val="32"/>
        </w:rPr>
      </w:pPr>
      <w:r w:rsidRPr="00256EFA">
        <w:rPr>
          <w:b/>
          <w:bCs/>
          <w:sz w:val="32"/>
          <w:szCs w:val="32"/>
        </w:rPr>
        <w:t xml:space="preserve">О внесении изменений и дополнений в муниципальную </w:t>
      </w:r>
      <w:r w:rsidR="00D827C1">
        <w:rPr>
          <w:b/>
          <w:bCs/>
          <w:sz w:val="32"/>
          <w:szCs w:val="32"/>
        </w:rPr>
        <w:t xml:space="preserve">программу </w:t>
      </w:r>
      <w:r w:rsidRPr="00256EFA">
        <w:rPr>
          <w:b/>
          <w:bCs/>
          <w:sz w:val="32"/>
          <w:szCs w:val="32"/>
        </w:rPr>
        <w:t>«</w:t>
      </w:r>
      <w:r w:rsidRPr="00256EFA">
        <w:rPr>
          <w:b/>
          <w:sz w:val="32"/>
          <w:szCs w:val="32"/>
        </w:rPr>
        <w:t>Обеспечение доступным и комфортным жильем и коммунальными услугами граждан Калиновского сельсовета Хомутовского района Курской области</w:t>
      </w:r>
      <w:r w:rsidRPr="00256EFA">
        <w:rPr>
          <w:b/>
          <w:bCs/>
          <w:sz w:val="32"/>
          <w:szCs w:val="32"/>
        </w:rPr>
        <w:t xml:space="preserve"> на </w:t>
      </w:r>
      <w:r w:rsidR="00D827C1">
        <w:rPr>
          <w:b/>
          <w:bCs/>
          <w:sz w:val="32"/>
          <w:szCs w:val="32"/>
        </w:rPr>
        <w:t>2021</w:t>
      </w:r>
      <w:r w:rsidRPr="00256EFA">
        <w:rPr>
          <w:b/>
          <w:bCs/>
          <w:sz w:val="32"/>
          <w:szCs w:val="32"/>
        </w:rPr>
        <w:t>-</w:t>
      </w:r>
      <w:r w:rsidR="00C1624C">
        <w:rPr>
          <w:b/>
          <w:bCs/>
          <w:sz w:val="32"/>
          <w:szCs w:val="32"/>
        </w:rPr>
        <w:t>202</w:t>
      </w:r>
      <w:r w:rsidR="00D827C1">
        <w:rPr>
          <w:b/>
          <w:bCs/>
          <w:sz w:val="32"/>
          <w:szCs w:val="32"/>
        </w:rPr>
        <w:t>3</w:t>
      </w:r>
      <w:r w:rsidRPr="00256EFA">
        <w:rPr>
          <w:b/>
          <w:bCs/>
          <w:sz w:val="32"/>
          <w:szCs w:val="32"/>
        </w:rPr>
        <w:t xml:space="preserve"> годы»</w:t>
      </w:r>
      <w:r w:rsidR="00AF3BE3" w:rsidRPr="00256EFA">
        <w:rPr>
          <w:b/>
          <w:bCs/>
          <w:sz w:val="32"/>
          <w:szCs w:val="32"/>
        </w:rPr>
        <w:t xml:space="preserve"> </w:t>
      </w:r>
    </w:p>
    <w:p w:rsidR="00256EFA" w:rsidRPr="00256EFA" w:rsidRDefault="00256EFA" w:rsidP="00256EFA">
      <w:pPr>
        <w:jc w:val="both"/>
        <w:rPr>
          <w:b/>
          <w:bCs/>
          <w:sz w:val="28"/>
          <w:szCs w:val="28"/>
        </w:rPr>
      </w:pPr>
    </w:p>
    <w:p w:rsidR="00256EFA" w:rsidRDefault="00AF3BE3" w:rsidP="00256EFA">
      <w:pPr>
        <w:jc w:val="both"/>
        <w:rPr>
          <w:sz w:val="28"/>
          <w:szCs w:val="28"/>
        </w:rPr>
      </w:pPr>
      <w:r w:rsidRPr="00256EFA">
        <w:rPr>
          <w:sz w:val="28"/>
          <w:szCs w:val="28"/>
        </w:rPr>
        <w:t xml:space="preserve">    </w:t>
      </w:r>
      <w:r w:rsidRPr="00256EFA">
        <w:rPr>
          <w:sz w:val="28"/>
          <w:szCs w:val="28"/>
        </w:rPr>
        <w:tab/>
        <w:t xml:space="preserve">В связи с необходимостью развития и поддержки сферы благоустройства территории Калиновского сельсовета Хомутовского района, в соответствии с Постановлением администрации Калиновского  сельсовета Хомутовского района от 19 декабря 2013 года № 63 «Об утверждении Порядка принятия решений о разработке муниципальных программ муниципального образования «Калиновский сельсовет» Хомутовского района Курской области, их формировании, реализации и проведении оценки эффективности реализации», Администрация Калиновского сельсовета Хомутовского района Курской области </w:t>
      </w:r>
      <w:r w:rsidRPr="00256EFA">
        <w:rPr>
          <w:b/>
          <w:sz w:val="28"/>
          <w:szCs w:val="28"/>
        </w:rPr>
        <w:t>ПОСТАНОВЛЯЕТ:</w:t>
      </w:r>
    </w:p>
    <w:p w:rsidR="00256EFA" w:rsidRDefault="00256EFA" w:rsidP="00AF3B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в муниципальную программу </w:t>
      </w:r>
      <w:r w:rsidR="00AF3BE3" w:rsidRPr="00256EFA">
        <w:rPr>
          <w:sz w:val="28"/>
          <w:szCs w:val="28"/>
        </w:rPr>
        <w:t>«Обеспечение доступным и комфортным жильем и коммунальными услугами граждан Калиновского сельсовета Хомутовского района Курской области н</w:t>
      </w:r>
      <w:r>
        <w:rPr>
          <w:sz w:val="28"/>
          <w:szCs w:val="28"/>
        </w:rPr>
        <w:t xml:space="preserve">а </w:t>
      </w:r>
      <w:r w:rsidR="00AF444F">
        <w:rPr>
          <w:sz w:val="28"/>
          <w:szCs w:val="28"/>
        </w:rPr>
        <w:t>20</w:t>
      </w:r>
      <w:r w:rsidR="003D742A">
        <w:rPr>
          <w:sz w:val="28"/>
          <w:szCs w:val="28"/>
        </w:rPr>
        <w:t>21</w:t>
      </w:r>
      <w:r>
        <w:rPr>
          <w:sz w:val="28"/>
          <w:szCs w:val="28"/>
        </w:rPr>
        <w:t>-</w:t>
      </w:r>
      <w:r w:rsidR="00AF444F">
        <w:rPr>
          <w:sz w:val="28"/>
          <w:szCs w:val="28"/>
        </w:rPr>
        <w:t>20</w:t>
      </w:r>
      <w:r w:rsidR="00C1624C">
        <w:rPr>
          <w:sz w:val="28"/>
          <w:szCs w:val="28"/>
        </w:rPr>
        <w:t>2</w:t>
      </w:r>
      <w:r w:rsidR="003D742A">
        <w:rPr>
          <w:sz w:val="28"/>
          <w:szCs w:val="28"/>
        </w:rPr>
        <w:t>3</w:t>
      </w:r>
      <w:r>
        <w:rPr>
          <w:sz w:val="28"/>
          <w:szCs w:val="28"/>
        </w:rPr>
        <w:t xml:space="preserve"> годы», </w:t>
      </w:r>
      <w:r w:rsidR="00914400">
        <w:rPr>
          <w:sz w:val="28"/>
          <w:szCs w:val="28"/>
        </w:rPr>
        <w:t>следующие изменения и дополнения:</w:t>
      </w:r>
    </w:p>
    <w:p w:rsidR="00914400" w:rsidRDefault="00256EFA" w:rsidP="009144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4400">
        <w:rPr>
          <w:sz w:val="28"/>
          <w:szCs w:val="28"/>
        </w:rPr>
        <w:t xml:space="preserve">1.1 Паспорт </w:t>
      </w:r>
      <w:r w:rsidR="00914400" w:rsidRPr="00914400">
        <w:rPr>
          <w:sz w:val="28"/>
          <w:szCs w:val="28"/>
        </w:rPr>
        <w:t>муниципальной программы</w:t>
      </w:r>
      <w:r w:rsidR="00914400">
        <w:rPr>
          <w:sz w:val="28"/>
          <w:szCs w:val="28"/>
        </w:rPr>
        <w:t xml:space="preserve"> </w:t>
      </w:r>
      <w:r w:rsidR="00914400" w:rsidRPr="00914400">
        <w:rPr>
          <w:sz w:val="28"/>
          <w:szCs w:val="28"/>
        </w:rPr>
        <w:t>«Обеспечение доступным и комфортным жильем и коммунальными услугами граждан Калиновского сельсовета Хомутовского района</w:t>
      </w:r>
      <w:r w:rsidR="00914400">
        <w:rPr>
          <w:sz w:val="28"/>
          <w:szCs w:val="28"/>
        </w:rPr>
        <w:t xml:space="preserve"> </w:t>
      </w:r>
      <w:r w:rsidR="00914400" w:rsidRPr="00914400">
        <w:rPr>
          <w:sz w:val="28"/>
          <w:szCs w:val="28"/>
        </w:rPr>
        <w:t xml:space="preserve"> Курской области на 2021-2023 годы</w:t>
      </w:r>
      <w:r w:rsidR="00914400">
        <w:rPr>
          <w:sz w:val="28"/>
          <w:szCs w:val="28"/>
        </w:rPr>
        <w:t>» изложить в новой редакции (Приложение № 1)</w:t>
      </w:r>
    </w:p>
    <w:p w:rsidR="00B117C5" w:rsidRDefault="003D742A" w:rsidP="003D74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</w:t>
      </w:r>
      <w:r w:rsidRPr="003D74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 </w:t>
      </w:r>
      <w:r w:rsidRPr="00914400">
        <w:rPr>
          <w:sz w:val="28"/>
          <w:szCs w:val="28"/>
        </w:rPr>
        <w:t>подпрограммы 3 «Обеспечение качественными услугами ЖКХ населения Калиновского сельсовета Хомутовского района Курской области»</w:t>
      </w:r>
      <w:r>
        <w:rPr>
          <w:sz w:val="28"/>
          <w:szCs w:val="28"/>
        </w:rPr>
        <w:t xml:space="preserve"> изложить в новой редакции (Приложение № 2)</w:t>
      </w:r>
    </w:p>
    <w:p w:rsidR="00914400" w:rsidRDefault="002918BD" w:rsidP="009144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</w:t>
      </w:r>
      <w:r w:rsidR="003D742A" w:rsidRPr="003D742A">
        <w:rPr>
          <w:sz w:val="28"/>
          <w:szCs w:val="28"/>
        </w:rPr>
        <w:t xml:space="preserve"> </w:t>
      </w:r>
      <w:r w:rsidR="003D742A" w:rsidRPr="00914400">
        <w:rPr>
          <w:sz w:val="28"/>
          <w:szCs w:val="28"/>
        </w:rPr>
        <w:t>Приложение № 3</w:t>
      </w:r>
      <w:r w:rsidR="003D742A">
        <w:rPr>
          <w:sz w:val="28"/>
          <w:szCs w:val="28"/>
        </w:rPr>
        <w:t xml:space="preserve"> </w:t>
      </w:r>
      <w:r w:rsidR="003D742A" w:rsidRPr="00914400">
        <w:rPr>
          <w:sz w:val="28"/>
          <w:szCs w:val="28"/>
        </w:rPr>
        <w:t xml:space="preserve">к муниципальной программе </w:t>
      </w:r>
      <w:r w:rsidR="003D742A">
        <w:rPr>
          <w:sz w:val="28"/>
          <w:szCs w:val="28"/>
        </w:rPr>
        <w:t xml:space="preserve"> </w:t>
      </w:r>
      <w:r w:rsidR="003D742A" w:rsidRPr="00914400">
        <w:rPr>
          <w:sz w:val="28"/>
          <w:szCs w:val="28"/>
        </w:rPr>
        <w:t>к муниципальной программе Обеспечение доступным и комфортным</w:t>
      </w:r>
      <w:r w:rsidR="003D742A">
        <w:rPr>
          <w:sz w:val="28"/>
          <w:szCs w:val="28"/>
        </w:rPr>
        <w:t xml:space="preserve"> </w:t>
      </w:r>
      <w:r w:rsidR="003D742A" w:rsidRPr="00914400">
        <w:rPr>
          <w:sz w:val="28"/>
          <w:szCs w:val="28"/>
        </w:rPr>
        <w:t>жильем и коммунальными услугами</w:t>
      </w:r>
      <w:r w:rsidR="003D742A">
        <w:rPr>
          <w:sz w:val="28"/>
          <w:szCs w:val="28"/>
        </w:rPr>
        <w:t xml:space="preserve"> </w:t>
      </w:r>
      <w:r w:rsidR="003D742A" w:rsidRPr="00914400">
        <w:rPr>
          <w:sz w:val="28"/>
          <w:szCs w:val="28"/>
        </w:rPr>
        <w:t xml:space="preserve"> граждан Калиновского сельсовета </w:t>
      </w:r>
      <w:r w:rsidR="003D742A">
        <w:rPr>
          <w:sz w:val="28"/>
          <w:szCs w:val="28"/>
        </w:rPr>
        <w:t xml:space="preserve"> </w:t>
      </w:r>
      <w:r w:rsidR="003D742A" w:rsidRPr="00914400">
        <w:rPr>
          <w:sz w:val="28"/>
          <w:szCs w:val="28"/>
        </w:rPr>
        <w:t xml:space="preserve">Хомутовского района Курской области на 2021-2023 годы </w:t>
      </w:r>
      <w:r w:rsidR="003D742A">
        <w:rPr>
          <w:sz w:val="28"/>
          <w:szCs w:val="28"/>
        </w:rPr>
        <w:t>«Ресу</w:t>
      </w:r>
      <w:r w:rsidR="003D742A" w:rsidRPr="00914400">
        <w:rPr>
          <w:sz w:val="28"/>
          <w:szCs w:val="28"/>
        </w:rPr>
        <w:t>рсное обеспечение реализации муниципальной программы</w:t>
      </w:r>
      <w:r w:rsidR="003D742A">
        <w:rPr>
          <w:sz w:val="28"/>
          <w:szCs w:val="28"/>
        </w:rPr>
        <w:t xml:space="preserve"> </w:t>
      </w:r>
      <w:r w:rsidR="003D742A" w:rsidRPr="00914400">
        <w:rPr>
          <w:sz w:val="28"/>
          <w:szCs w:val="28"/>
        </w:rPr>
        <w:t>«Обеспечение доступным и комфортным жильем и коммунальными услугами граждан Калиновского сельсовета Хомут</w:t>
      </w:r>
      <w:r w:rsidR="003D742A">
        <w:rPr>
          <w:sz w:val="28"/>
          <w:szCs w:val="28"/>
        </w:rPr>
        <w:t>овского района Курской области</w:t>
      </w:r>
      <w:r w:rsidR="003D742A" w:rsidRPr="00914400">
        <w:rPr>
          <w:sz w:val="28"/>
          <w:szCs w:val="28"/>
        </w:rPr>
        <w:t xml:space="preserve"> на 2021-2023 годы»</w:t>
      </w:r>
      <w:r w:rsidR="003D742A">
        <w:rPr>
          <w:sz w:val="28"/>
          <w:szCs w:val="28"/>
        </w:rPr>
        <w:t xml:space="preserve"> изложить в новой редакции (Приложение № 3)</w:t>
      </w:r>
    </w:p>
    <w:p w:rsidR="00914400" w:rsidRDefault="00914400" w:rsidP="009144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2918BD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3D742A" w:rsidRPr="00B117C5">
        <w:rPr>
          <w:sz w:val="28"/>
          <w:szCs w:val="28"/>
        </w:rPr>
        <w:t>Приложение № 4</w:t>
      </w:r>
      <w:r w:rsidR="003D742A">
        <w:rPr>
          <w:sz w:val="28"/>
          <w:szCs w:val="28"/>
        </w:rPr>
        <w:t xml:space="preserve"> </w:t>
      </w:r>
      <w:r w:rsidR="003D742A" w:rsidRPr="00B117C5">
        <w:rPr>
          <w:sz w:val="28"/>
          <w:szCs w:val="28"/>
        </w:rPr>
        <w:t>к муниципальной программе Обеспечение доступным и комфортным</w:t>
      </w:r>
      <w:r w:rsidR="003D742A">
        <w:rPr>
          <w:sz w:val="28"/>
          <w:szCs w:val="28"/>
        </w:rPr>
        <w:t xml:space="preserve"> </w:t>
      </w:r>
      <w:r w:rsidR="003D742A" w:rsidRPr="00B117C5">
        <w:rPr>
          <w:sz w:val="28"/>
          <w:szCs w:val="28"/>
        </w:rPr>
        <w:t xml:space="preserve"> жильем и коммунальными услугами</w:t>
      </w:r>
      <w:r w:rsidR="003D742A">
        <w:rPr>
          <w:sz w:val="28"/>
          <w:szCs w:val="28"/>
        </w:rPr>
        <w:t xml:space="preserve"> </w:t>
      </w:r>
      <w:r w:rsidR="003D742A" w:rsidRPr="00B117C5">
        <w:rPr>
          <w:sz w:val="28"/>
          <w:szCs w:val="28"/>
        </w:rPr>
        <w:t xml:space="preserve"> граждан </w:t>
      </w:r>
      <w:r w:rsidR="003D742A" w:rsidRPr="00B117C5">
        <w:rPr>
          <w:sz w:val="28"/>
          <w:szCs w:val="28"/>
        </w:rPr>
        <w:lastRenderedPageBreak/>
        <w:t xml:space="preserve">Калиновского сельсовета Хомутовского района Курской области на 2021-2023 годы </w:t>
      </w:r>
      <w:r w:rsidR="003D742A">
        <w:rPr>
          <w:sz w:val="28"/>
          <w:szCs w:val="28"/>
        </w:rPr>
        <w:t>«</w:t>
      </w:r>
      <w:r w:rsidR="003D742A" w:rsidRPr="00B117C5">
        <w:rPr>
          <w:sz w:val="28"/>
          <w:szCs w:val="28"/>
        </w:rPr>
        <w:t>Ресурсное обеспечение и прогнозная (справочная)</w:t>
      </w:r>
      <w:r w:rsidR="003D742A">
        <w:rPr>
          <w:sz w:val="28"/>
          <w:szCs w:val="28"/>
        </w:rPr>
        <w:t xml:space="preserve"> </w:t>
      </w:r>
      <w:r w:rsidR="003D742A" w:rsidRPr="00B117C5">
        <w:rPr>
          <w:sz w:val="28"/>
          <w:szCs w:val="28"/>
        </w:rPr>
        <w:t>оценка расходов федерального бюджета, областного бюджета, местного бюджета и внебюджетных источников финансирования на реализацию муниципальной программы «Обеспечение доступным и комфортным жильем и коммунальными услугами граждан Калиновского сельсовета Хомутовского района Курской области на 2021-2023 годы»</w:t>
      </w:r>
      <w:r w:rsidR="003D742A">
        <w:rPr>
          <w:sz w:val="28"/>
          <w:szCs w:val="28"/>
        </w:rPr>
        <w:t xml:space="preserve"> изложить в новой редакции (приложение № 4)</w:t>
      </w:r>
    </w:p>
    <w:p w:rsidR="00AF444F" w:rsidRDefault="003D742A" w:rsidP="00AF44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6EFA">
        <w:rPr>
          <w:sz w:val="28"/>
          <w:szCs w:val="28"/>
        </w:rPr>
        <w:t xml:space="preserve">2. </w:t>
      </w:r>
      <w:r w:rsidR="00AF3BE3" w:rsidRPr="00256EFA">
        <w:rPr>
          <w:sz w:val="28"/>
          <w:szCs w:val="28"/>
        </w:rPr>
        <w:t xml:space="preserve">Настоящее постановление </w:t>
      </w:r>
      <w:r w:rsidR="00256EFA">
        <w:rPr>
          <w:sz w:val="28"/>
          <w:szCs w:val="28"/>
        </w:rPr>
        <w:t xml:space="preserve">подлежит размещению на официальном </w:t>
      </w:r>
      <w:r w:rsidR="00AF444F">
        <w:rPr>
          <w:sz w:val="28"/>
          <w:szCs w:val="28"/>
        </w:rPr>
        <w:t>сайте Администрации Калиновского сельсовета в сети «Интернет»,</w:t>
      </w:r>
      <w:r w:rsidR="00AF3BE3" w:rsidRPr="00256EFA">
        <w:rPr>
          <w:sz w:val="28"/>
          <w:szCs w:val="28"/>
        </w:rPr>
        <w:t xml:space="preserve">вступает в силу со дня его </w:t>
      </w:r>
      <w:r w:rsidR="00AF444F">
        <w:rPr>
          <w:sz w:val="28"/>
          <w:szCs w:val="28"/>
        </w:rPr>
        <w:t>подписания</w:t>
      </w:r>
      <w:r w:rsidR="00AF3BE3" w:rsidRPr="00256EFA">
        <w:rPr>
          <w:sz w:val="28"/>
          <w:szCs w:val="28"/>
        </w:rPr>
        <w:t>.</w:t>
      </w:r>
    </w:p>
    <w:p w:rsidR="00AF3BE3" w:rsidRPr="00256EFA" w:rsidRDefault="00AF444F" w:rsidP="00AF44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AF3BE3" w:rsidRPr="00256EFA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AF3BE3" w:rsidRPr="00256EFA" w:rsidRDefault="00AF3BE3" w:rsidP="00AF3BE3">
      <w:pPr>
        <w:rPr>
          <w:sz w:val="28"/>
          <w:szCs w:val="28"/>
        </w:rPr>
      </w:pPr>
    </w:p>
    <w:p w:rsidR="00AF3BE3" w:rsidRPr="00256EFA" w:rsidRDefault="00AF3BE3" w:rsidP="00AF3BE3">
      <w:pPr>
        <w:rPr>
          <w:sz w:val="28"/>
          <w:szCs w:val="28"/>
        </w:rPr>
      </w:pPr>
    </w:p>
    <w:p w:rsidR="00AF3BE3" w:rsidRPr="00256EFA" w:rsidRDefault="00AF3BE3" w:rsidP="00AF3BE3">
      <w:pPr>
        <w:rPr>
          <w:sz w:val="28"/>
          <w:szCs w:val="28"/>
        </w:rPr>
      </w:pPr>
    </w:p>
    <w:p w:rsidR="00AF3BE3" w:rsidRPr="00256EFA" w:rsidRDefault="00AF3BE3" w:rsidP="00AF3BE3">
      <w:pPr>
        <w:rPr>
          <w:b/>
          <w:sz w:val="28"/>
          <w:szCs w:val="28"/>
        </w:rPr>
      </w:pPr>
      <w:r w:rsidRPr="00256EFA">
        <w:rPr>
          <w:b/>
          <w:sz w:val="28"/>
          <w:szCs w:val="28"/>
        </w:rPr>
        <w:t xml:space="preserve">Глава Калиновского  сельсовета                                             </w:t>
      </w:r>
      <w:r w:rsidR="00C1624C">
        <w:rPr>
          <w:b/>
          <w:sz w:val="28"/>
          <w:szCs w:val="28"/>
        </w:rPr>
        <w:t xml:space="preserve">                      </w:t>
      </w:r>
      <w:r w:rsidRPr="00256EFA">
        <w:rPr>
          <w:b/>
          <w:sz w:val="28"/>
          <w:szCs w:val="28"/>
        </w:rPr>
        <w:t xml:space="preserve">Хомутовского о района                                                            </w:t>
      </w:r>
      <w:r w:rsidR="00AF444F">
        <w:rPr>
          <w:b/>
          <w:sz w:val="28"/>
          <w:szCs w:val="28"/>
        </w:rPr>
        <w:t>Ю.А. Сысоев</w:t>
      </w:r>
    </w:p>
    <w:p w:rsidR="00AF3BE3" w:rsidRPr="00256EFA" w:rsidRDefault="00AF3BE3" w:rsidP="00AF3BE3">
      <w:pPr>
        <w:rPr>
          <w:sz w:val="28"/>
          <w:szCs w:val="28"/>
        </w:rPr>
      </w:pPr>
      <w:r w:rsidRPr="00256EFA">
        <w:rPr>
          <w:sz w:val="28"/>
          <w:szCs w:val="28"/>
        </w:rPr>
        <w:t xml:space="preserve">                                     </w:t>
      </w:r>
    </w:p>
    <w:p w:rsidR="00AF3BE3" w:rsidRDefault="00AF3BE3" w:rsidP="00AF3BE3">
      <w:pPr>
        <w:rPr>
          <w:rFonts w:ascii="Arial" w:hAnsi="Arial" w:cs="Arial"/>
        </w:rPr>
      </w:pPr>
    </w:p>
    <w:p w:rsidR="00AF3BE3" w:rsidRDefault="00AF3BE3" w:rsidP="00AF3BE3">
      <w:pPr>
        <w:jc w:val="right"/>
        <w:rPr>
          <w:rFonts w:ascii="Arial" w:hAnsi="Arial" w:cs="Arial"/>
          <w:color w:val="000000"/>
          <w:lang w:eastAsia="ru-RU"/>
        </w:rPr>
      </w:pPr>
    </w:p>
    <w:p w:rsidR="003D742A" w:rsidRDefault="003D742A" w:rsidP="00AF3BE3">
      <w:pPr>
        <w:jc w:val="right"/>
        <w:rPr>
          <w:rFonts w:ascii="Arial" w:hAnsi="Arial" w:cs="Arial"/>
          <w:color w:val="000000"/>
          <w:lang w:eastAsia="ru-RU"/>
        </w:rPr>
      </w:pPr>
    </w:p>
    <w:p w:rsidR="003D742A" w:rsidRDefault="003D742A" w:rsidP="00AF3BE3">
      <w:pPr>
        <w:jc w:val="right"/>
        <w:rPr>
          <w:rFonts w:ascii="Arial" w:hAnsi="Arial" w:cs="Arial"/>
          <w:color w:val="000000"/>
          <w:lang w:eastAsia="ru-RU"/>
        </w:rPr>
      </w:pPr>
    </w:p>
    <w:p w:rsidR="003D742A" w:rsidRDefault="003D742A" w:rsidP="00AF3BE3">
      <w:pPr>
        <w:jc w:val="right"/>
        <w:rPr>
          <w:rFonts w:ascii="Arial" w:hAnsi="Arial" w:cs="Arial"/>
          <w:color w:val="000000"/>
          <w:lang w:eastAsia="ru-RU"/>
        </w:rPr>
      </w:pPr>
    </w:p>
    <w:p w:rsidR="003D742A" w:rsidRDefault="003D742A" w:rsidP="00AF3BE3">
      <w:pPr>
        <w:jc w:val="right"/>
        <w:rPr>
          <w:rFonts w:ascii="Arial" w:hAnsi="Arial" w:cs="Arial"/>
          <w:color w:val="000000"/>
          <w:lang w:eastAsia="ru-RU"/>
        </w:rPr>
      </w:pPr>
    </w:p>
    <w:p w:rsidR="003D742A" w:rsidRDefault="003D742A" w:rsidP="00AF3BE3">
      <w:pPr>
        <w:jc w:val="right"/>
        <w:rPr>
          <w:rFonts w:ascii="Arial" w:hAnsi="Arial" w:cs="Arial"/>
          <w:color w:val="000000"/>
          <w:lang w:eastAsia="ru-RU"/>
        </w:rPr>
      </w:pPr>
    </w:p>
    <w:p w:rsidR="003D742A" w:rsidRDefault="003D742A" w:rsidP="00AF3BE3">
      <w:pPr>
        <w:jc w:val="right"/>
        <w:rPr>
          <w:rFonts w:ascii="Arial" w:hAnsi="Arial" w:cs="Arial"/>
          <w:color w:val="000000"/>
          <w:lang w:eastAsia="ru-RU"/>
        </w:rPr>
      </w:pPr>
    </w:p>
    <w:p w:rsidR="003D742A" w:rsidRDefault="003D742A" w:rsidP="00AF3BE3">
      <w:pPr>
        <w:jc w:val="right"/>
        <w:rPr>
          <w:rFonts w:ascii="Arial" w:hAnsi="Arial" w:cs="Arial"/>
          <w:color w:val="000000"/>
          <w:lang w:eastAsia="ru-RU"/>
        </w:rPr>
      </w:pPr>
    </w:p>
    <w:p w:rsidR="003D742A" w:rsidRDefault="003D742A" w:rsidP="00AF3BE3">
      <w:pPr>
        <w:jc w:val="right"/>
        <w:rPr>
          <w:rFonts w:ascii="Arial" w:hAnsi="Arial" w:cs="Arial"/>
          <w:color w:val="000000"/>
          <w:lang w:eastAsia="ru-RU"/>
        </w:rPr>
      </w:pPr>
    </w:p>
    <w:p w:rsidR="003D742A" w:rsidRDefault="003D742A" w:rsidP="00AF3BE3">
      <w:pPr>
        <w:jc w:val="right"/>
        <w:rPr>
          <w:rFonts w:ascii="Arial" w:hAnsi="Arial" w:cs="Arial"/>
          <w:color w:val="000000"/>
          <w:lang w:eastAsia="ru-RU"/>
        </w:rPr>
      </w:pPr>
    </w:p>
    <w:p w:rsidR="003D742A" w:rsidRDefault="003D742A" w:rsidP="00AF3BE3">
      <w:pPr>
        <w:jc w:val="right"/>
        <w:rPr>
          <w:rFonts w:ascii="Arial" w:hAnsi="Arial" w:cs="Arial"/>
          <w:color w:val="000000"/>
          <w:lang w:eastAsia="ru-RU"/>
        </w:rPr>
      </w:pPr>
    </w:p>
    <w:p w:rsidR="003D742A" w:rsidRDefault="003D742A" w:rsidP="00AF3BE3">
      <w:pPr>
        <w:jc w:val="right"/>
        <w:rPr>
          <w:rFonts w:ascii="Arial" w:hAnsi="Arial" w:cs="Arial"/>
          <w:color w:val="000000"/>
          <w:lang w:eastAsia="ru-RU"/>
        </w:rPr>
      </w:pPr>
    </w:p>
    <w:p w:rsidR="003D742A" w:rsidRDefault="003D742A" w:rsidP="00AF3BE3">
      <w:pPr>
        <w:jc w:val="right"/>
        <w:rPr>
          <w:rFonts w:ascii="Arial" w:hAnsi="Arial" w:cs="Arial"/>
          <w:color w:val="000000"/>
          <w:lang w:eastAsia="ru-RU"/>
        </w:rPr>
      </w:pPr>
    </w:p>
    <w:p w:rsidR="00B117C5" w:rsidRDefault="00B117C5" w:rsidP="00AF3BE3">
      <w:pPr>
        <w:jc w:val="right"/>
        <w:rPr>
          <w:rFonts w:ascii="Arial" w:hAnsi="Arial" w:cs="Arial"/>
          <w:color w:val="000000"/>
          <w:lang w:eastAsia="ru-RU"/>
        </w:rPr>
      </w:pPr>
    </w:p>
    <w:p w:rsidR="00B117C5" w:rsidRDefault="00B117C5" w:rsidP="00AF3BE3">
      <w:pPr>
        <w:jc w:val="right"/>
        <w:rPr>
          <w:rFonts w:ascii="Arial" w:hAnsi="Arial" w:cs="Arial"/>
          <w:color w:val="000000"/>
          <w:lang w:eastAsia="ru-RU"/>
        </w:rPr>
      </w:pPr>
    </w:p>
    <w:p w:rsidR="00B117C5" w:rsidRDefault="00B117C5" w:rsidP="00AF3BE3">
      <w:pPr>
        <w:jc w:val="right"/>
        <w:rPr>
          <w:rFonts w:ascii="Arial" w:hAnsi="Arial" w:cs="Arial"/>
          <w:color w:val="000000"/>
          <w:lang w:eastAsia="ru-RU"/>
        </w:rPr>
      </w:pPr>
    </w:p>
    <w:p w:rsidR="00B117C5" w:rsidRDefault="00B117C5" w:rsidP="00AF3BE3">
      <w:pPr>
        <w:jc w:val="right"/>
        <w:rPr>
          <w:rFonts w:ascii="Arial" w:hAnsi="Arial" w:cs="Arial"/>
          <w:color w:val="000000"/>
          <w:lang w:eastAsia="ru-RU"/>
        </w:rPr>
      </w:pPr>
    </w:p>
    <w:p w:rsidR="00B117C5" w:rsidRDefault="00B117C5" w:rsidP="00AF3BE3">
      <w:pPr>
        <w:jc w:val="right"/>
        <w:rPr>
          <w:rFonts w:ascii="Arial" w:hAnsi="Arial" w:cs="Arial"/>
          <w:color w:val="000000"/>
          <w:lang w:eastAsia="ru-RU"/>
        </w:rPr>
      </w:pPr>
    </w:p>
    <w:p w:rsidR="00B117C5" w:rsidRDefault="00B117C5" w:rsidP="00AF3BE3">
      <w:pPr>
        <w:jc w:val="right"/>
        <w:rPr>
          <w:rFonts w:ascii="Arial" w:hAnsi="Arial" w:cs="Arial"/>
          <w:color w:val="000000"/>
          <w:lang w:eastAsia="ru-RU"/>
        </w:rPr>
      </w:pPr>
    </w:p>
    <w:p w:rsidR="00B117C5" w:rsidRDefault="00B117C5" w:rsidP="00AF3BE3">
      <w:pPr>
        <w:jc w:val="right"/>
        <w:rPr>
          <w:rFonts w:ascii="Arial" w:hAnsi="Arial" w:cs="Arial"/>
          <w:color w:val="000000"/>
          <w:lang w:eastAsia="ru-RU"/>
        </w:rPr>
      </w:pPr>
    </w:p>
    <w:p w:rsidR="00B117C5" w:rsidRDefault="00B117C5" w:rsidP="00AF3BE3">
      <w:pPr>
        <w:jc w:val="right"/>
        <w:rPr>
          <w:rFonts w:ascii="Arial" w:hAnsi="Arial" w:cs="Arial"/>
          <w:color w:val="000000"/>
          <w:lang w:eastAsia="ru-RU"/>
        </w:rPr>
      </w:pPr>
    </w:p>
    <w:p w:rsidR="00B117C5" w:rsidRDefault="00B117C5" w:rsidP="00AF3BE3">
      <w:pPr>
        <w:jc w:val="right"/>
        <w:rPr>
          <w:rFonts w:ascii="Arial" w:hAnsi="Arial" w:cs="Arial"/>
          <w:color w:val="000000"/>
          <w:lang w:eastAsia="ru-RU"/>
        </w:rPr>
      </w:pPr>
    </w:p>
    <w:p w:rsidR="00B117C5" w:rsidRDefault="00B117C5" w:rsidP="00AF3BE3">
      <w:pPr>
        <w:jc w:val="right"/>
        <w:rPr>
          <w:rFonts w:ascii="Arial" w:hAnsi="Arial" w:cs="Arial"/>
          <w:color w:val="000000"/>
          <w:lang w:eastAsia="ru-RU"/>
        </w:rPr>
      </w:pPr>
    </w:p>
    <w:p w:rsidR="00B117C5" w:rsidRDefault="00B117C5" w:rsidP="00AF3BE3">
      <w:pPr>
        <w:jc w:val="right"/>
        <w:rPr>
          <w:rFonts w:ascii="Arial" w:hAnsi="Arial" w:cs="Arial"/>
          <w:color w:val="000000"/>
          <w:lang w:eastAsia="ru-RU"/>
        </w:rPr>
      </w:pPr>
    </w:p>
    <w:p w:rsidR="00B117C5" w:rsidRDefault="00B117C5" w:rsidP="00AF3BE3">
      <w:pPr>
        <w:jc w:val="right"/>
        <w:rPr>
          <w:rFonts w:ascii="Arial" w:hAnsi="Arial" w:cs="Arial"/>
          <w:color w:val="000000"/>
          <w:lang w:eastAsia="ru-RU"/>
        </w:rPr>
      </w:pPr>
    </w:p>
    <w:p w:rsidR="00B117C5" w:rsidRDefault="00B117C5" w:rsidP="00AF3BE3">
      <w:pPr>
        <w:jc w:val="right"/>
        <w:rPr>
          <w:rFonts w:ascii="Arial" w:hAnsi="Arial" w:cs="Arial"/>
          <w:color w:val="000000"/>
          <w:lang w:eastAsia="ru-RU"/>
        </w:rPr>
      </w:pPr>
    </w:p>
    <w:p w:rsidR="003D742A" w:rsidRDefault="003D742A" w:rsidP="00AF3BE3">
      <w:pPr>
        <w:jc w:val="right"/>
        <w:rPr>
          <w:rFonts w:ascii="Arial" w:hAnsi="Arial" w:cs="Arial"/>
          <w:color w:val="000000"/>
          <w:lang w:eastAsia="ru-RU"/>
        </w:rPr>
      </w:pPr>
    </w:p>
    <w:p w:rsidR="003D742A" w:rsidRDefault="003D742A" w:rsidP="00AF3BE3">
      <w:pPr>
        <w:jc w:val="right"/>
        <w:rPr>
          <w:rFonts w:ascii="Arial" w:hAnsi="Arial" w:cs="Arial"/>
          <w:color w:val="000000"/>
          <w:lang w:eastAsia="ru-RU"/>
        </w:rPr>
      </w:pPr>
    </w:p>
    <w:p w:rsidR="003D742A" w:rsidRDefault="003D742A" w:rsidP="00AF3BE3">
      <w:pPr>
        <w:jc w:val="right"/>
        <w:rPr>
          <w:rFonts w:ascii="Arial" w:hAnsi="Arial" w:cs="Arial"/>
          <w:color w:val="000000"/>
          <w:lang w:eastAsia="ru-RU"/>
        </w:rPr>
      </w:pPr>
    </w:p>
    <w:p w:rsidR="003D742A" w:rsidRDefault="003D742A" w:rsidP="00AF3BE3">
      <w:pPr>
        <w:jc w:val="right"/>
        <w:rPr>
          <w:rFonts w:ascii="Arial" w:hAnsi="Arial" w:cs="Arial"/>
          <w:color w:val="000000"/>
          <w:lang w:eastAsia="ru-RU"/>
        </w:rPr>
      </w:pPr>
    </w:p>
    <w:p w:rsidR="00B117C5" w:rsidRDefault="00B117C5" w:rsidP="00AF3BE3">
      <w:pPr>
        <w:jc w:val="right"/>
        <w:rPr>
          <w:rFonts w:ascii="Arial" w:hAnsi="Arial" w:cs="Arial"/>
          <w:color w:val="000000"/>
          <w:lang w:eastAsia="ru-RU"/>
        </w:rPr>
      </w:pPr>
    </w:p>
    <w:p w:rsidR="00B117C5" w:rsidRDefault="00B117C5" w:rsidP="00B117C5">
      <w:pPr>
        <w:jc w:val="righ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lastRenderedPageBreak/>
        <w:t xml:space="preserve">Приложение №1 </w:t>
      </w:r>
    </w:p>
    <w:p w:rsidR="00B117C5" w:rsidRDefault="00B117C5" w:rsidP="00B117C5">
      <w:pPr>
        <w:jc w:val="righ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к постановлению администрации </w:t>
      </w:r>
    </w:p>
    <w:p w:rsidR="00B117C5" w:rsidRDefault="003D742A" w:rsidP="00B117C5">
      <w:pPr>
        <w:jc w:val="righ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Калиновского сельсовета № 44</w:t>
      </w:r>
      <w:r w:rsidR="00B117C5">
        <w:rPr>
          <w:rFonts w:ascii="Arial" w:hAnsi="Arial" w:cs="Arial"/>
          <w:color w:val="000000"/>
          <w:lang w:eastAsia="ru-RU"/>
        </w:rPr>
        <w:t xml:space="preserve">-па от </w:t>
      </w:r>
      <w:r>
        <w:rPr>
          <w:rFonts w:ascii="Arial" w:hAnsi="Arial" w:cs="Arial"/>
          <w:color w:val="000000"/>
          <w:lang w:eastAsia="ru-RU"/>
        </w:rPr>
        <w:t>02.11.2022</w:t>
      </w:r>
      <w:r w:rsidR="00B117C5">
        <w:rPr>
          <w:rFonts w:ascii="Arial" w:hAnsi="Arial" w:cs="Arial"/>
          <w:color w:val="000000"/>
          <w:lang w:eastAsia="ru-RU"/>
        </w:rPr>
        <w:t xml:space="preserve"> </w:t>
      </w:r>
    </w:p>
    <w:p w:rsidR="00B117C5" w:rsidRDefault="00B117C5" w:rsidP="00B117C5">
      <w:pPr>
        <w:jc w:val="righ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«</w:t>
      </w:r>
      <w:r w:rsidRPr="00B117C5">
        <w:rPr>
          <w:rFonts w:ascii="Arial" w:hAnsi="Arial" w:cs="Arial"/>
          <w:color w:val="000000"/>
          <w:lang w:eastAsia="ru-RU"/>
        </w:rPr>
        <w:t xml:space="preserve">О внесении изменений и дополнений </w:t>
      </w:r>
    </w:p>
    <w:p w:rsidR="00B117C5" w:rsidRDefault="00B117C5" w:rsidP="00B117C5">
      <w:pPr>
        <w:jc w:val="right"/>
        <w:rPr>
          <w:rFonts w:ascii="Arial" w:hAnsi="Arial" w:cs="Arial"/>
          <w:color w:val="000000"/>
          <w:lang w:eastAsia="ru-RU"/>
        </w:rPr>
      </w:pPr>
      <w:r w:rsidRPr="00B117C5">
        <w:rPr>
          <w:rFonts w:ascii="Arial" w:hAnsi="Arial" w:cs="Arial"/>
          <w:color w:val="000000"/>
          <w:lang w:eastAsia="ru-RU"/>
        </w:rPr>
        <w:t>в муниципальную программу,</w:t>
      </w:r>
    </w:p>
    <w:p w:rsidR="00B117C5" w:rsidRDefault="003D742A" w:rsidP="00B117C5">
      <w:pPr>
        <w:jc w:val="right"/>
        <w:rPr>
          <w:rFonts w:ascii="Arial" w:hAnsi="Arial" w:cs="Arial"/>
          <w:color w:val="000000"/>
          <w:lang w:eastAsia="ru-RU"/>
        </w:rPr>
      </w:pPr>
      <w:r w:rsidRPr="00B117C5">
        <w:rPr>
          <w:rFonts w:ascii="Arial" w:hAnsi="Arial" w:cs="Arial"/>
          <w:color w:val="000000"/>
          <w:lang w:eastAsia="ru-RU"/>
        </w:rPr>
        <w:t xml:space="preserve"> </w:t>
      </w:r>
      <w:r w:rsidR="00B117C5" w:rsidRPr="00B117C5">
        <w:rPr>
          <w:rFonts w:ascii="Arial" w:hAnsi="Arial" w:cs="Arial"/>
          <w:color w:val="000000"/>
          <w:lang w:eastAsia="ru-RU"/>
        </w:rPr>
        <w:t xml:space="preserve">«Обеспечение доступным и комфортным жильем и </w:t>
      </w:r>
    </w:p>
    <w:p w:rsidR="00B117C5" w:rsidRDefault="00B117C5" w:rsidP="00B117C5">
      <w:pPr>
        <w:jc w:val="right"/>
        <w:rPr>
          <w:rFonts w:ascii="Arial" w:hAnsi="Arial" w:cs="Arial"/>
          <w:color w:val="000000"/>
          <w:lang w:eastAsia="ru-RU"/>
        </w:rPr>
      </w:pPr>
      <w:r w:rsidRPr="00B117C5">
        <w:rPr>
          <w:rFonts w:ascii="Arial" w:hAnsi="Arial" w:cs="Arial"/>
          <w:color w:val="000000"/>
          <w:lang w:eastAsia="ru-RU"/>
        </w:rPr>
        <w:t xml:space="preserve">коммунальными услугами граждан Калиновского сельсовета </w:t>
      </w:r>
    </w:p>
    <w:p w:rsidR="00B117C5" w:rsidRDefault="00B117C5" w:rsidP="00B117C5">
      <w:pPr>
        <w:jc w:val="right"/>
        <w:rPr>
          <w:rFonts w:ascii="Arial" w:hAnsi="Arial" w:cs="Arial"/>
          <w:color w:val="000000"/>
          <w:lang w:eastAsia="ru-RU"/>
        </w:rPr>
      </w:pPr>
      <w:r w:rsidRPr="00B117C5">
        <w:rPr>
          <w:rFonts w:ascii="Arial" w:hAnsi="Arial" w:cs="Arial"/>
          <w:color w:val="000000"/>
          <w:lang w:eastAsia="ru-RU"/>
        </w:rPr>
        <w:t>Хомутовского района Курской области на 2021-2023 годы»</w:t>
      </w:r>
    </w:p>
    <w:p w:rsidR="004918A5" w:rsidRDefault="004918A5" w:rsidP="004918A5">
      <w:pPr>
        <w:pStyle w:val="Standard"/>
        <w:rPr>
          <w:lang w:bidi="ar-SA"/>
        </w:rPr>
      </w:pPr>
    </w:p>
    <w:p w:rsidR="001B7BCB" w:rsidRPr="00972D1C" w:rsidRDefault="001B7BCB" w:rsidP="008205A8">
      <w:pPr>
        <w:pStyle w:val="ConsPlusNormal0"/>
        <w:ind w:firstLine="0"/>
        <w:jc w:val="center"/>
        <w:rPr>
          <w:b/>
          <w:color w:val="000000"/>
          <w:sz w:val="24"/>
          <w:szCs w:val="24"/>
        </w:rPr>
      </w:pPr>
      <w:r w:rsidRPr="00972D1C">
        <w:rPr>
          <w:b/>
          <w:color w:val="000000"/>
          <w:sz w:val="24"/>
          <w:szCs w:val="24"/>
        </w:rPr>
        <w:t>Паспорт</w:t>
      </w:r>
    </w:p>
    <w:p w:rsidR="001B7BCB" w:rsidRPr="00972D1C" w:rsidRDefault="001B7BCB" w:rsidP="008205A8">
      <w:pPr>
        <w:autoSpaceDE w:val="0"/>
        <w:jc w:val="center"/>
        <w:rPr>
          <w:rFonts w:ascii="Arial" w:hAnsi="Arial" w:cs="Arial"/>
          <w:b/>
        </w:rPr>
      </w:pPr>
      <w:r w:rsidRPr="00972D1C">
        <w:rPr>
          <w:rFonts w:ascii="Arial" w:hAnsi="Arial" w:cs="Arial"/>
          <w:b/>
          <w:color w:val="000000"/>
        </w:rPr>
        <w:t>муниципальной программы</w:t>
      </w:r>
    </w:p>
    <w:p w:rsidR="00972D1C" w:rsidRDefault="001B7BCB" w:rsidP="0031411E">
      <w:pPr>
        <w:pStyle w:val="ConsPlusNormal0"/>
        <w:ind w:firstLine="0"/>
        <w:jc w:val="center"/>
        <w:rPr>
          <w:b/>
          <w:sz w:val="24"/>
          <w:szCs w:val="24"/>
        </w:rPr>
      </w:pPr>
      <w:r w:rsidRPr="00972D1C">
        <w:rPr>
          <w:b/>
          <w:sz w:val="24"/>
          <w:szCs w:val="24"/>
        </w:rPr>
        <w:t xml:space="preserve">«Обеспечение доступным и комфортным жильем и коммунальными услугами граждан </w:t>
      </w:r>
      <w:r w:rsidR="006B1AB8" w:rsidRPr="00972D1C">
        <w:rPr>
          <w:b/>
          <w:sz w:val="24"/>
          <w:szCs w:val="24"/>
        </w:rPr>
        <w:t>Калиновского</w:t>
      </w:r>
      <w:r w:rsidR="0031411E" w:rsidRPr="00972D1C">
        <w:rPr>
          <w:b/>
          <w:sz w:val="24"/>
          <w:szCs w:val="24"/>
        </w:rPr>
        <w:t xml:space="preserve"> сельсовета</w:t>
      </w:r>
      <w:r w:rsidR="00F76D45" w:rsidRPr="00972D1C">
        <w:rPr>
          <w:b/>
          <w:sz w:val="24"/>
          <w:szCs w:val="24"/>
        </w:rPr>
        <w:t xml:space="preserve"> Хомутовского района</w:t>
      </w:r>
    </w:p>
    <w:p w:rsidR="001B7BCB" w:rsidRPr="00972D1C" w:rsidRDefault="0031411E" w:rsidP="0031411E">
      <w:pPr>
        <w:pStyle w:val="ConsPlusNormal0"/>
        <w:ind w:firstLine="0"/>
        <w:jc w:val="center"/>
        <w:rPr>
          <w:b/>
          <w:sz w:val="24"/>
          <w:szCs w:val="24"/>
        </w:rPr>
      </w:pPr>
      <w:r w:rsidRPr="00972D1C">
        <w:rPr>
          <w:b/>
          <w:sz w:val="24"/>
          <w:szCs w:val="24"/>
        </w:rPr>
        <w:t xml:space="preserve"> Курской области</w:t>
      </w:r>
      <w:r w:rsidR="00AF444F">
        <w:rPr>
          <w:b/>
          <w:sz w:val="24"/>
          <w:szCs w:val="24"/>
        </w:rPr>
        <w:t xml:space="preserve"> на 2021</w:t>
      </w:r>
      <w:r w:rsidR="00972D1C" w:rsidRPr="00972D1C">
        <w:rPr>
          <w:b/>
          <w:sz w:val="24"/>
          <w:szCs w:val="24"/>
        </w:rPr>
        <w:t>-202</w:t>
      </w:r>
      <w:r w:rsidR="00AF444F">
        <w:rPr>
          <w:b/>
          <w:sz w:val="24"/>
          <w:szCs w:val="24"/>
        </w:rPr>
        <w:t>3</w:t>
      </w:r>
      <w:r w:rsidR="00972D1C" w:rsidRPr="00972D1C">
        <w:rPr>
          <w:b/>
          <w:sz w:val="24"/>
          <w:szCs w:val="24"/>
        </w:rPr>
        <w:t xml:space="preserve"> годы</w:t>
      </w:r>
      <w:r w:rsidR="001B7BCB" w:rsidRPr="00972D1C">
        <w:rPr>
          <w:b/>
          <w:sz w:val="24"/>
          <w:szCs w:val="24"/>
        </w:rPr>
        <w:t>»</w:t>
      </w:r>
    </w:p>
    <w:p w:rsidR="001B7BCB" w:rsidRPr="00972D1C" w:rsidRDefault="001B7BCB" w:rsidP="008205A8">
      <w:pPr>
        <w:pStyle w:val="ConsPlusNormal0"/>
        <w:ind w:firstLine="0"/>
        <w:jc w:val="center"/>
        <w:rPr>
          <w:b/>
          <w:color w:val="000000"/>
          <w:sz w:val="24"/>
          <w:szCs w:val="24"/>
        </w:rPr>
      </w:pPr>
    </w:p>
    <w:tbl>
      <w:tblPr>
        <w:tblW w:w="9923" w:type="dxa"/>
        <w:tblInd w:w="-176" w:type="dxa"/>
        <w:tblLayout w:type="fixed"/>
        <w:tblLook w:val="0000"/>
      </w:tblPr>
      <w:tblGrid>
        <w:gridCol w:w="4112"/>
        <w:gridCol w:w="5811"/>
      </w:tblGrid>
      <w:tr w:rsidR="001B7BCB" w:rsidRPr="00972D1C" w:rsidTr="0091768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BCB" w:rsidRPr="00972D1C" w:rsidRDefault="001B7BCB" w:rsidP="0091768C">
            <w:pPr>
              <w:rPr>
                <w:rFonts w:ascii="Arial" w:hAnsi="Arial" w:cs="Arial"/>
              </w:rPr>
            </w:pPr>
            <w:r w:rsidRPr="00972D1C">
              <w:rPr>
                <w:rFonts w:ascii="Arial" w:hAnsi="Arial" w:cs="Arial"/>
                <w:b/>
              </w:rPr>
              <w:t>Наименование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CB" w:rsidRPr="00972D1C" w:rsidRDefault="001B7BCB" w:rsidP="006B1AB8">
            <w:pPr>
              <w:rPr>
                <w:rFonts w:ascii="Arial" w:hAnsi="Arial" w:cs="Arial"/>
              </w:rPr>
            </w:pPr>
            <w:r w:rsidRPr="00972D1C">
              <w:rPr>
                <w:rFonts w:ascii="Arial" w:hAnsi="Arial" w:cs="Arial"/>
              </w:rPr>
              <w:t xml:space="preserve"> «Обеспечение доступным и комфортным жильем и коммунальными услугами граждан</w:t>
            </w:r>
            <w:r w:rsidRPr="00972D1C">
              <w:rPr>
                <w:rFonts w:ascii="Arial" w:hAnsi="Arial" w:cs="Arial"/>
                <w:b/>
              </w:rPr>
              <w:t xml:space="preserve"> </w:t>
            </w:r>
            <w:r w:rsidR="006B1AB8" w:rsidRPr="00972D1C">
              <w:rPr>
                <w:rFonts w:ascii="Arial" w:hAnsi="Arial" w:cs="Arial"/>
              </w:rPr>
              <w:t>Калиновского</w:t>
            </w:r>
            <w:r w:rsidR="0031411E" w:rsidRPr="00972D1C">
              <w:rPr>
                <w:rFonts w:ascii="Arial" w:hAnsi="Arial" w:cs="Arial"/>
              </w:rPr>
              <w:t xml:space="preserve"> сельсовета</w:t>
            </w:r>
            <w:r w:rsidR="00F76D45" w:rsidRPr="00972D1C">
              <w:rPr>
                <w:rFonts w:ascii="Arial" w:hAnsi="Arial" w:cs="Arial"/>
              </w:rPr>
              <w:t xml:space="preserve"> Хомутовского района</w:t>
            </w:r>
            <w:r w:rsidRPr="00972D1C">
              <w:rPr>
                <w:rFonts w:ascii="Arial" w:hAnsi="Arial" w:cs="Arial"/>
                <w:b/>
              </w:rPr>
              <w:t xml:space="preserve"> </w:t>
            </w:r>
            <w:r w:rsidR="0031411E" w:rsidRPr="00972D1C">
              <w:rPr>
                <w:rFonts w:ascii="Arial" w:hAnsi="Arial" w:cs="Arial"/>
              </w:rPr>
              <w:t xml:space="preserve">Курской области» </w:t>
            </w:r>
          </w:p>
        </w:tc>
      </w:tr>
      <w:tr w:rsidR="001B7BCB" w:rsidRPr="00972D1C" w:rsidTr="0091768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BCB" w:rsidRPr="00972D1C" w:rsidRDefault="001B7BCB" w:rsidP="0091768C">
            <w:pPr>
              <w:rPr>
                <w:rFonts w:ascii="Arial" w:hAnsi="Arial" w:cs="Arial"/>
              </w:rPr>
            </w:pPr>
            <w:r w:rsidRPr="00972D1C">
              <w:rPr>
                <w:rFonts w:ascii="Arial" w:hAnsi="Arial" w:cs="Arial"/>
                <w:b/>
              </w:rPr>
              <w:t>Заказчик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CB" w:rsidRPr="00972D1C" w:rsidRDefault="001B7BCB" w:rsidP="006B1AB8">
            <w:pPr>
              <w:rPr>
                <w:rFonts w:ascii="Arial" w:hAnsi="Arial" w:cs="Arial"/>
                <w:b/>
              </w:rPr>
            </w:pPr>
            <w:r w:rsidRPr="00972D1C">
              <w:rPr>
                <w:rFonts w:ascii="Arial" w:hAnsi="Arial" w:cs="Arial"/>
              </w:rPr>
              <w:t xml:space="preserve">Администрация </w:t>
            </w:r>
            <w:r w:rsidR="006B1AB8" w:rsidRPr="00972D1C">
              <w:rPr>
                <w:rFonts w:ascii="Arial" w:hAnsi="Arial" w:cs="Arial"/>
              </w:rPr>
              <w:t>Калиновского</w:t>
            </w:r>
            <w:r w:rsidRPr="00972D1C">
              <w:rPr>
                <w:rFonts w:ascii="Arial" w:hAnsi="Arial" w:cs="Arial"/>
              </w:rPr>
              <w:t xml:space="preserve"> сельсовета</w:t>
            </w:r>
            <w:r w:rsidR="00F76D45" w:rsidRPr="00972D1C">
              <w:rPr>
                <w:rFonts w:ascii="Arial" w:hAnsi="Arial" w:cs="Arial"/>
              </w:rPr>
              <w:t xml:space="preserve"> Хомутовского района</w:t>
            </w:r>
          </w:p>
        </w:tc>
      </w:tr>
      <w:tr w:rsidR="001B7BCB" w:rsidRPr="00972D1C" w:rsidTr="0091768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BCB" w:rsidRPr="00972D1C" w:rsidRDefault="001B7BCB" w:rsidP="0091768C">
            <w:pPr>
              <w:rPr>
                <w:rFonts w:ascii="Arial" w:hAnsi="Arial" w:cs="Arial"/>
                <w:b/>
              </w:rPr>
            </w:pPr>
            <w:r w:rsidRPr="00972D1C">
              <w:rPr>
                <w:rFonts w:ascii="Arial" w:hAnsi="Arial" w:cs="Arial"/>
                <w:b/>
              </w:rPr>
              <w:t>Разработчик Программы</w:t>
            </w:r>
          </w:p>
          <w:p w:rsidR="001B7BCB" w:rsidRPr="00972D1C" w:rsidRDefault="001B7BCB" w:rsidP="0091768C">
            <w:pPr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CB" w:rsidRPr="00972D1C" w:rsidRDefault="001B7BCB" w:rsidP="006B1AB8">
            <w:pPr>
              <w:rPr>
                <w:rFonts w:ascii="Arial" w:hAnsi="Arial" w:cs="Arial"/>
                <w:b/>
              </w:rPr>
            </w:pPr>
            <w:r w:rsidRPr="00972D1C">
              <w:rPr>
                <w:rFonts w:ascii="Arial" w:hAnsi="Arial" w:cs="Arial"/>
              </w:rPr>
              <w:t xml:space="preserve">Администрация </w:t>
            </w:r>
            <w:r w:rsidR="006B1AB8" w:rsidRPr="00972D1C">
              <w:rPr>
                <w:rFonts w:ascii="Arial" w:hAnsi="Arial" w:cs="Arial"/>
              </w:rPr>
              <w:t>Калиновского</w:t>
            </w:r>
            <w:r w:rsidRPr="00972D1C">
              <w:rPr>
                <w:rFonts w:ascii="Arial" w:hAnsi="Arial" w:cs="Arial"/>
              </w:rPr>
              <w:t xml:space="preserve"> сельсовета</w:t>
            </w:r>
            <w:r w:rsidR="00F76D45" w:rsidRPr="00972D1C">
              <w:rPr>
                <w:rFonts w:ascii="Arial" w:hAnsi="Arial" w:cs="Arial"/>
              </w:rPr>
              <w:t xml:space="preserve"> Хомутовского района</w:t>
            </w:r>
            <w:r w:rsidRPr="00972D1C">
              <w:rPr>
                <w:rFonts w:ascii="Arial" w:hAnsi="Arial" w:cs="Arial"/>
              </w:rPr>
              <w:t xml:space="preserve"> </w:t>
            </w:r>
          </w:p>
        </w:tc>
      </w:tr>
      <w:tr w:rsidR="001B7BCB" w:rsidRPr="00972D1C" w:rsidTr="0091768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BCB" w:rsidRPr="00972D1C" w:rsidRDefault="001B7BCB" w:rsidP="0091768C">
            <w:pPr>
              <w:rPr>
                <w:rFonts w:ascii="Arial" w:hAnsi="Arial" w:cs="Arial"/>
                <w:b/>
              </w:rPr>
            </w:pPr>
            <w:r w:rsidRPr="00972D1C">
              <w:rPr>
                <w:rFonts w:ascii="Arial" w:hAnsi="Arial" w:cs="Arial"/>
                <w:b/>
              </w:rPr>
              <w:t>Ответственный исполнитель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CB" w:rsidRPr="00972D1C" w:rsidRDefault="001B7BCB" w:rsidP="006B1AB8">
            <w:pPr>
              <w:rPr>
                <w:rFonts w:ascii="Arial" w:hAnsi="Arial" w:cs="Arial"/>
                <w:b/>
              </w:rPr>
            </w:pPr>
            <w:r w:rsidRPr="00972D1C">
              <w:rPr>
                <w:rFonts w:ascii="Arial" w:hAnsi="Arial" w:cs="Arial"/>
              </w:rPr>
              <w:t xml:space="preserve">Администрация </w:t>
            </w:r>
            <w:r w:rsidR="006B1AB8" w:rsidRPr="00972D1C">
              <w:rPr>
                <w:rFonts w:ascii="Arial" w:hAnsi="Arial" w:cs="Arial"/>
              </w:rPr>
              <w:t>Калиновского</w:t>
            </w:r>
            <w:r w:rsidRPr="00972D1C">
              <w:rPr>
                <w:rFonts w:ascii="Arial" w:hAnsi="Arial" w:cs="Arial"/>
              </w:rPr>
              <w:t xml:space="preserve"> сельсовета</w:t>
            </w:r>
            <w:r w:rsidR="00F76D45" w:rsidRPr="00972D1C">
              <w:rPr>
                <w:rFonts w:ascii="Arial" w:hAnsi="Arial" w:cs="Arial"/>
              </w:rPr>
              <w:t xml:space="preserve"> Хомутовского района</w:t>
            </w:r>
            <w:r w:rsidRPr="00972D1C">
              <w:rPr>
                <w:rFonts w:ascii="Arial" w:hAnsi="Arial" w:cs="Arial"/>
              </w:rPr>
              <w:t xml:space="preserve"> </w:t>
            </w:r>
          </w:p>
        </w:tc>
      </w:tr>
      <w:tr w:rsidR="001B7BCB" w:rsidRPr="00972D1C" w:rsidTr="0091768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BCB" w:rsidRPr="00972D1C" w:rsidRDefault="001B7BCB" w:rsidP="0091768C">
            <w:pPr>
              <w:rPr>
                <w:rFonts w:ascii="Arial" w:hAnsi="Arial" w:cs="Arial"/>
                <w:b/>
              </w:rPr>
            </w:pPr>
            <w:r w:rsidRPr="00972D1C">
              <w:rPr>
                <w:rFonts w:ascii="Arial" w:hAnsi="Arial" w:cs="Arial"/>
                <w:b/>
              </w:rPr>
              <w:t>Подпрограммы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F66" w:rsidRPr="00972D1C" w:rsidRDefault="00572F66" w:rsidP="00572F66">
            <w:pPr>
              <w:jc w:val="both"/>
              <w:rPr>
                <w:rFonts w:ascii="Arial" w:hAnsi="Arial" w:cs="Arial"/>
              </w:rPr>
            </w:pPr>
            <w:r w:rsidRPr="00972D1C">
              <w:rPr>
                <w:rFonts w:ascii="Arial" w:hAnsi="Arial" w:cs="Arial"/>
              </w:rPr>
              <w:t>Подпрограмма 1 «</w:t>
            </w:r>
            <w:r w:rsidRPr="00972D1C">
              <w:rPr>
                <w:rFonts w:ascii="Arial" w:hAnsi="Arial" w:cs="Arial"/>
                <w:snapToGrid w:val="0"/>
                <w:color w:val="000000"/>
              </w:rPr>
              <w:t xml:space="preserve">Управление муниципальной программой и обеспечение условий реализации» </w:t>
            </w:r>
            <w:r w:rsidRPr="00972D1C">
              <w:rPr>
                <w:rFonts w:ascii="Arial" w:hAnsi="Arial" w:cs="Arial"/>
              </w:rPr>
              <w:t>Подпрограмма 2 «Создание условий для обеспечения доступным и комфортным жильем граждан в Хомутовском районе Курской области»;</w:t>
            </w:r>
          </w:p>
          <w:p w:rsidR="001B7BCB" w:rsidRPr="00972D1C" w:rsidRDefault="001B7BCB" w:rsidP="00E279E5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color w:val="050305"/>
              </w:rPr>
            </w:pPr>
            <w:r w:rsidRPr="00972D1C">
              <w:rPr>
                <w:rFonts w:ascii="Arial" w:hAnsi="Arial" w:cs="Arial"/>
                <w:color w:val="050305"/>
              </w:rPr>
              <w:t xml:space="preserve">Подпрограмма </w:t>
            </w:r>
            <w:r w:rsidR="00572F66" w:rsidRPr="00972D1C">
              <w:rPr>
                <w:rFonts w:ascii="Arial" w:hAnsi="Arial" w:cs="Arial"/>
                <w:color w:val="050305"/>
              </w:rPr>
              <w:t>3</w:t>
            </w:r>
            <w:r w:rsidRPr="00972D1C">
              <w:rPr>
                <w:rFonts w:ascii="Arial" w:hAnsi="Arial" w:cs="Arial"/>
                <w:color w:val="050305"/>
              </w:rPr>
              <w:t>.</w:t>
            </w:r>
            <w:r w:rsidRPr="00972D1C">
              <w:rPr>
                <w:rFonts w:ascii="Arial" w:hAnsi="Arial" w:cs="Arial"/>
                <w:color w:val="040203"/>
              </w:rPr>
              <w:t xml:space="preserve"> </w:t>
            </w:r>
            <w:r w:rsidR="0031411E" w:rsidRPr="00972D1C">
              <w:rPr>
                <w:rFonts w:ascii="Arial" w:hAnsi="Arial" w:cs="Arial"/>
              </w:rPr>
              <w:t xml:space="preserve">Обеспечение качественными услугами ЖКХ населения </w:t>
            </w:r>
            <w:r w:rsidR="00E279E5" w:rsidRPr="00972D1C">
              <w:rPr>
                <w:rFonts w:ascii="Arial" w:hAnsi="Arial" w:cs="Arial"/>
              </w:rPr>
              <w:t>Калиновского</w:t>
            </w:r>
            <w:r w:rsidR="0031411E" w:rsidRPr="00972D1C">
              <w:rPr>
                <w:rFonts w:ascii="Arial" w:hAnsi="Arial" w:cs="Arial"/>
              </w:rPr>
              <w:t xml:space="preserve"> сельсовета Хомутовского района Курской области</w:t>
            </w:r>
          </w:p>
        </w:tc>
      </w:tr>
      <w:tr w:rsidR="001B7BCB" w:rsidRPr="00972D1C" w:rsidTr="0091768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BCB" w:rsidRPr="00972D1C" w:rsidRDefault="001B7BCB" w:rsidP="0091768C">
            <w:pPr>
              <w:rPr>
                <w:rFonts w:ascii="Arial" w:hAnsi="Arial" w:cs="Arial"/>
                <w:b/>
              </w:rPr>
            </w:pPr>
            <w:r w:rsidRPr="00972D1C">
              <w:rPr>
                <w:rFonts w:ascii="Arial" w:hAnsi="Arial" w:cs="Arial"/>
                <w:b/>
              </w:rPr>
              <w:t>Цели Программы</w:t>
            </w:r>
            <w:r w:rsidRPr="00972D1C">
              <w:rPr>
                <w:rFonts w:ascii="Arial" w:hAnsi="Arial" w:cs="Arial"/>
                <w:b/>
              </w:rPr>
              <w:tab/>
            </w:r>
          </w:p>
          <w:p w:rsidR="001B7BCB" w:rsidRPr="00972D1C" w:rsidRDefault="001B7BCB" w:rsidP="0091768C">
            <w:pPr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CB" w:rsidRPr="00972D1C" w:rsidRDefault="001B7BCB" w:rsidP="0091768C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</w:rPr>
            </w:pPr>
            <w:r w:rsidRPr="00972D1C">
              <w:rPr>
                <w:rFonts w:ascii="Arial" w:hAnsi="Arial" w:cs="Arial"/>
              </w:rPr>
              <w:t xml:space="preserve">-Комплексное решение проблем благоустройства по улучшению санитарного и эстетического вида территории </w:t>
            </w:r>
            <w:r w:rsidR="00E279E5" w:rsidRPr="00972D1C">
              <w:rPr>
                <w:rFonts w:ascii="Arial" w:hAnsi="Arial" w:cs="Arial"/>
              </w:rPr>
              <w:t>Калиновского</w:t>
            </w:r>
            <w:r w:rsidRPr="00972D1C">
              <w:rPr>
                <w:rFonts w:ascii="Arial" w:hAnsi="Arial" w:cs="Arial"/>
              </w:rPr>
              <w:t xml:space="preserve"> сельсовета</w:t>
            </w:r>
            <w:r w:rsidR="00F76D45" w:rsidRPr="00972D1C">
              <w:rPr>
                <w:rFonts w:ascii="Arial" w:hAnsi="Arial" w:cs="Arial"/>
              </w:rPr>
              <w:t xml:space="preserve"> Хомутовского района</w:t>
            </w:r>
            <w:r w:rsidRPr="00972D1C">
              <w:rPr>
                <w:rFonts w:ascii="Arial" w:hAnsi="Arial" w:cs="Arial"/>
              </w:rPr>
              <w:t xml:space="preserve"> Курской области;</w:t>
            </w:r>
          </w:p>
          <w:p w:rsidR="001B7BCB" w:rsidRPr="00972D1C" w:rsidRDefault="001B7BCB" w:rsidP="0091768C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  <w:b/>
              </w:rPr>
            </w:pPr>
            <w:r w:rsidRPr="00972D1C">
              <w:rPr>
                <w:rFonts w:ascii="Arial" w:hAnsi="Arial" w:cs="Arial"/>
              </w:rPr>
              <w:t xml:space="preserve"> -создание комфортных условий для проживания и отдыха населения</w:t>
            </w:r>
          </w:p>
        </w:tc>
      </w:tr>
      <w:tr w:rsidR="001B7BCB" w:rsidRPr="00972D1C" w:rsidTr="0091768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BCB" w:rsidRPr="00972D1C" w:rsidRDefault="001B7BCB" w:rsidP="0091768C">
            <w:pPr>
              <w:rPr>
                <w:rFonts w:ascii="Arial" w:hAnsi="Arial" w:cs="Arial"/>
              </w:rPr>
            </w:pPr>
            <w:r w:rsidRPr="00972D1C">
              <w:rPr>
                <w:rFonts w:ascii="Arial" w:hAnsi="Arial" w:cs="Arial"/>
                <w:b/>
              </w:rPr>
              <w:t>Задачи Программы:</w:t>
            </w:r>
          </w:p>
          <w:p w:rsidR="001B7BCB" w:rsidRPr="00972D1C" w:rsidRDefault="001B7BCB" w:rsidP="0091768C">
            <w:pPr>
              <w:rPr>
                <w:rFonts w:ascii="Arial" w:hAnsi="Arial" w:cs="Arial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CB" w:rsidRPr="00972D1C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2D1C">
              <w:rPr>
                <w:rFonts w:ascii="Arial" w:hAnsi="Arial" w:cs="Arial"/>
              </w:rPr>
              <w:t>-улучшение санитарного состояния территории сельсовета;</w:t>
            </w:r>
          </w:p>
          <w:p w:rsidR="001B7BCB" w:rsidRPr="00972D1C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2D1C">
              <w:rPr>
                <w:rFonts w:ascii="Arial" w:hAnsi="Arial" w:cs="Arial"/>
              </w:rPr>
              <w:t>- улучшение внешнего вида территории сельсовета, благоустройство улиц;</w:t>
            </w:r>
          </w:p>
          <w:p w:rsidR="001B7BCB" w:rsidRDefault="001B7BCB" w:rsidP="0091768C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972D1C">
              <w:rPr>
                <w:rFonts w:ascii="Arial" w:hAnsi="Arial" w:cs="Arial"/>
              </w:rPr>
              <w:t>-привлечение жителей к участию в решении проблем благоустройства;                                                                -организация уличного освещения;                                  - оздоровление санитарной экологической обстановки, ли</w:t>
            </w:r>
            <w:r w:rsidR="00AF444F">
              <w:rPr>
                <w:rFonts w:ascii="Arial" w:hAnsi="Arial" w:cs="Arial"/>
              </w:rPr>
              <w:t>квидация свалок бытового мусора</w:t>
            </w:r>
          </w:p>
          <w:p w:rsidR="00AF444F" w:rsidRPr="00972D1C" w:rsidRDefault="00AF444F" w:rsidP="0091768C">
            <w:pPr>
              <w:tabs>
                <w:tab w:val="left" w:pos="4860"/>
              </w:tabs>
              <w:rPr>
                <w:rFonts w:ascii="Arial" w:hAnsi="Arial" w:cs="Arial"/>
              </w:rPr>
            </w:pPr>
          </w:p>
        </w:tc>
      </w:tr>
      <w:tr w:rsidR="001B7BCB" w:rsidRPr="00972D1C" w:rsidTr="0091768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BCB" w:rsidRPr="00972D1C" w:rsidRDefault="001B7BCB" w:rsidP="0091768C">
            <w:pPr>
              <w:rPr>
                <w:rFonts w:ascii="Arial" w:hAnsi="Arial" w:cs="Arial"/>
              </w:rPr>
            </w:pPr>
            <w:r w:rsidRPr="00972D1C">
              <w:rPr>
                <w:rFonts w:ascii="Arial" w:hAnsi="Arial" w:cs="Arial"/>
                <w:b/>
              </w:rPr>
              <w:t>Целевые индикаторы и показатели Программы</w:t>
            </w:r>
            <w:r w:rsidRPr="00972D1C">
              <w:rPr>
                <w:rFonts w:ascii="Arial" w:hAnsi="Arial" w:cs="Arial"/>
                <w:b/>
              </w:rPr>
              <w:tab/>
            </w:r>
          </w:p>
          <w:p w:rsidR="001B7BCB" w:rsidRPr="00972D1C" w:rsidRDefault="001B7BCB" w:rsidP="0091768C">
            <w:pPr>
              <w:rPr>
                <w:rFonts w:ascii="Arial" w:hAnsi="Arial" w:cs="Arial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CB" w:rsidRPr="00972D1C" w:rsidRDefault="001B7BCB" w:rsidP="0091768C">
            <w:pPr>
              <w:pStyle w:val="ConsPlusCell"/>
              <w:rPr>
                <w:bCs/>
                <w:sz w:val="24"/>
                <w:szCs w:val="24"/>
              </w:rPr>
            </w:pPr>
            <w:r w:rsidRPr="00972D1C">
              <w:rPr>
                <w:bCs/>
                <w:sz w:val="24"/>
                <w:szCs w:val="24"/>
              </w:rPr>
              <w:lastRenderedPageBreak/>
              <w:t>- Содержание объектов</w:t>
            </w:r>
            <w:hyperlink r:id="rId8" w:anchor="YANDEX_114" w:history="1"/>
            <w:r w:rsidRPr="00972D1C">
              <w:rPr>
                <w:bCs/>
                <w:sz w:val="24"/>
                <w:szCs w:val="24"/>
              </w:rPr>
              <w:t xml:space="preserve"> уличного освещения (оплата электроэнергии)</w:t>
            </w:r>
          </w:p>
          <w:p w:rsidR="001B7BCB" w:rsidRPr="00972D1C" w:rsidRDefault="001B7BCB" w:rsidP="0091768C">
            <w:pPr>
              <w:pStyle w:val="ConsPlusCell"/>
              <w:rPr>
                <w:sz w:val="24"/>
                <w:szCs w:val="24"/>
              </w:rPr>
            </w:pPr>
            <w:r w:rsidRPr="00972D1C">
              <w:rPr>
                <w:sz w:val="24"/>
                <w:szCs w:val="24"/>
              </w:rPr>
              <w:lastRenderedPageBreak/>
              <w:t>- ликвидация стихийных свалок;</w:t>
            </w:r>
          </w:p>
          <w:p w:rsidR="001B7BCB" w:rsidRPr="00972D1C" w:rsidRDefault="001B7BCB" w:rsidP="0031411E">
            <w:pPr>
              <w:pStyle w:val="ConsPlusCell"/>
              <w:rPr>
                <w:sz w:val="24"/>
                <w:szCs w:val="24"/>
              </w:rPr>
            </w:pPr>
            <w:r w:rsidRPr="00972D1C">
              <w:rPr>
                <w:sz w:val="24"/>
                <w:szCs w:val="24"/>
              </w:rPr>
              <w:t>- удаление сухостойных,</w:t>
            </w:r>
            <w:r w:rsidR="0031411E" w:rsidRPr="00972D1C">
              <w:rPr>
                <w:sz w:val="24"/>
                <w:szCs w:val="24"/>
              </w:rPr>
              <w:t xml:space="preserve"> больных и аварийных деревьев</w:t>
            </w:r>
          </w:p>
          <w:p w:rsidR="002C4DBA" w:rsidRPr="00972D1C" w:rsidRDefault="002C4DBA" w:rsidP="0031411E">
            <w:pPr>
              <w:pStyle w:val="ConsPlusCell"/>
              <w:rPr>
                <w:sz w:val="24"/>
                <w:szCs w:val="24"/>
              </w:rPr>
            </w:pPr>
            <w:r w:rsidRPr="00972D1C">
              <w:rPr>
                <w:sz w:val="24"/>
                <w:szCs w:val="24"/>
              </w:rPr>
              <w:t>- улучшение состояния зелёных насаждений</w:t>
            </w:r>
            <w:r w:rsidR="00972D1C" w:rsidRPr="00972D1C">
              <w:rPr>
                <w:sz w:val="24"/>
                <w:szCs w:val="24"/>
              </w:rPr>
              <w:t>, окашивание территорий населенных пунктов</w:t>
            </w:r>
          </w:p>
        </w:tc>
      </w:tr>
      <w:tr w:rsidR="001B7BCB" w:rsidRPr="00972D1C" w:rsidTr="0091768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BCB" w:rsidRPr="00972D1C" w:rsidRDefault="0031411E" w:rsidP="0091768C">
            <w:pPr>
              <w:rPr>
                <w:rFonts w:ascii="Arial" w:hAnsi="Arial" w:cs="Arial"/>
              </w:rPr>
            </w:pPr>
            <w:r w:rsidRPr="00972D1C">
              <w:rPr>
                <w:rFonts w:ascii="Arial" w:hAnsi="Arial" w:cs="Arial"/>
                <w:b/>
              </w:rPr>
              <w:lastRenderedPageBreak/>
              <w:t xml:space="preserve">Сроки </w:t>
            </w:r>
            <w:r w:rsidR="001B7BCB" w:rsidRPr="00972D1C">
              <w:rPr>
                <w:rFonts w:ascii="Arial" w:hAnsi="Arial" w:cs="Arial"/>
                <w:b/>
              </w:rPr>
              <w:t xml:space="preserve"> реализации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CB" w:rsidRPr="00972D1C" w:rsidRDefault="00AF444F" w:rsidP="00972D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2021</w:t>
            </w:r>
            <w:r w:rsidR="0031411E" w:rsidRPr="00972D1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2023</w:t>
            </w:r>
          </w:p>
        </w:tc>
      </w:tr>
      <w:tr w:rsidR="001B7BCB" w:rsidRPr="00972D1C" w:rsidTr="0091768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BCB" w:rsidRPr="00972D1C" w:rsidRDefault="001B7BCB" w:rsidP="0091768C">
            <w:pPr>
              <w:pStyle w:val="ConsPlusCell"/>
              <w:rPr>
                <w:b/>
                <w:sz w:val="24"/>
                <w:szCs w:val="24"/>
              </w:rPr>
            </w:pPr>
            <w:r w:rsidRPr="00972D1C">
              <w:rPr>
                <w:b/>
                <w:sz w:val="24"/>
                <w:szCs w:val="24"/>
              </w:rPr>
              <w:t>Объемы бюджетных ассигнований Программы</w:t>
            </w:r>
          </w:p>
          <w:p w:rsidR="001B7BCB" w:rsidRPr="00972D1C" w:rsidRDefault="001B7BCB" w:rsidP="0091768C">
            <w:pPr>
              <w:pStyle w:val="ConsCell"/>
              <w:ind w:righ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CB" w:rsidRPr="00972D1C" w:rsidRDefault="001B7BCB" w:rsidP="0091768C">
            <w:pPr>
              <w:rPr>
                <w:rFonts w:ascii="Arial" w:hAnsi="Arial" w:cs="Arial"/>
              </w:rPr>
            </w:pPr>
            <w:r w:rsidRPr="00972D1C">
              <w:rPr>
                <w:rFonts w:ascii="Arial" w:hAnsi="Arial" w:cs="Arial"/>
              </w:rPr>
              <w:t>Общий объем финансовых средств на реализацию мероприятий</w:t>
            </w:r>
            <w:r w:rsidR="0031411E" w:rsidRPr="00972D1C">
              <w:rPr>
                <w:rFonts w:ascii="Arial" w:hAnsi="Arial" w:cs="Arial"/>
              </w:rPr>
              <w:t xml:space="preserve"> муниципальной программы на </w:t>
            </w:r>
            <w:r w:rsidR="00AF444F">
              <w:rPr>
                <w:rFonts w:ascii="Arial" w:hAnsi="Arial" w:cs="Arial"/>
              </w:rPr>
              <w:t>2021</w:t>
            </w:r>
            <w:r w:rsidR="0031411E" w:rsidRPr="00972D1C">
              <w:rPr>
                <w:rFonts w:ascii="Arial" w:hAnsi="Arial" w:cs="Arial"/>
              </w:rPr>
              <w:t>-</w:t>
            </w:r>
            <w:r w:rsidR="00AF444F">
              <w:rPr>
                <w:rFonts w:ascii="Arial" w:hAnsi="Arial" w:cs="Arial"/>
              </w:rPr>
              <w:t>2023</w:t>
            </w:r>
            <w:r w:rsidRPr="00972D1C">
              <w:rPr>
                <w:rFonts w:ascii="Arial" w:hAnsi="Arial" w:cs="Arial"/>
              </w:rPr>
              <w:t xml:space="preserve"> годы из местного бюджета ожидается в сумме –</w:t>
            </w:r>
            <w:r w:rsidR="003D742A">
              <w:rPr>
                <w:sz w:val="28"/>
                <w:szCs w:val="28"/>
              </w:rPr>
              <w:t>3 738 150,78</w:t>
            </w:r>
            <w:r w:rsidR="00292F88" w:rsidRPr="00B117C5">
              <w:rPr>
                <w:sz w:val="28"/>
                <w:szCs w:val="28"/>
              </w:rPr>
              <w:t xml:space="preserve"> </w:t>
            </w:r>
            <w:r w:rsidRPr="00972D1C">
              <w:rPr>
                <w:rFonts w:ascii="Arial" w:hAnsi="Arial" w:cs="Arial"/>
              </w:rPr>
              <w:t>руб., в том числе по годам реализации:</w:t>
            </w:r>
          </w:p>
          <w:p w:rsidR="001B7BCB" w:rsidRPr="00972D1C" w:rsidRDefault="0031411E" w:rsidP="0091768C">
            <w:pPr>
              <w:rPr>
                <w:rFonts w:ascii="Arial" w:hAnsi="Arial" w:cs="Arial"/>
              </w:rPr>
            </w:pPr>
            <w:r w:rsidRPr="00972D1C">
              <w:rPr>
                <w:rFonts w:ascii="Arial" w:hAnsi="Arial" w:cs="Arial"/>
              </w:rPr>
              <w:t xml:space="preserve">- в </w:t>
            </w:r>
            <w:r w:rsidR="00AF444F">
              <w:rPr>
                <w:rFonts w:ascii="Arial" w:hAnsi="Arial" w:cs="Arial"/>
              </w:rPr>
              <w:t>2021</w:t>
            </w:r>
            <w:r w:rsidR="001B7BCB" w:rsidRPr="00972D1C">
              <w:rPr>
                <w:rFonts w:ascii="Arial" w:hAnsi="Arial" w:cs="Arial"/>
              </w:rPr>
              <w:t xml:space="preserve"> году – </w:t>
            </w:r>
            <w:r w:rsidR="00B117C5">
              <w:rPr>
                <w:rFonts w:ascii="Arial" w:hAnsi="Arial" w:cs="Arial"/>
              </w:rPr>
              <w:t>742</w:t>
            </w:r>
            <w:r w:rsidR="00292F88">
              <w:rPr>
                <w:rFonts w:ascii="Arial" w:hAnsi="Arial" w:cs="Arial"/>
              </w:rPr>
              <w:t xml:space="preserve"> </w:t>
            </w:r>
            <w:r w:rsidR="00B117C5">
              <w:rPr>
                <w:rFonts w:ascii="Arial" w:hAnsi="Arial" w:cs="Arial"/>
              </w:rPr>
              <w:t>049,78</w:t>
            </w:r>
            <w:r w:rsidR="001B7BCB" w:rsidRPr="00972D1C">
              <w:rPr>
                <w:rFonts w:ascii="Arial" w:hAnsi="Arial" w:cs="Arial"/>
              </w:rPr>
              <w:t xml:space="preserve"> руб.;</w:t>
            </w:r>
          </w:p>
          <w:p w:rsidR="001B7BCB" w:rsidRPr="00972D1C" w:rsidRDefault="001B7BCB" w:rsidP="0091768C">
            <w:pPr>
              <w:rPr>
                <w:rFonts w:ascii="Arial" w:hAnsi="Arial" w:cs="Arial"/>
              </w:rPr>
            </w:pPr>
            <w:r w:rsidRPr="00972D1C">
              <w:rPr>
                <w:rFonts w:ascii="Arial" w:hAnsi="Arial" w:cs="Arial"/>
              </w:rPr>
              <w:t>-</w:t>
            </w:r>
            <w:r w:rsidR="000856BB" w:rsidRPr="00972D1C">
              <w:rPr>
                <w:rFonts w:ascii="Arial" w:hAnsi="Arial" w:cs="Arial"/>
              </w:rPr>
              <w:t xml:space="preserve"> в </w:t>
            </w:r>
            <w:r w:rsidR="00AF444F">
              <w:rPr>
                <w:rFonts w:ascii="Arial" w:hAnsi="Arial" w:cs="Arial"/>
              </w:rPr>
              <w:t>2022</w:t>
            </w:r>
            <w:r w:rsidRPr="00972D1C">
              <w:rPr>
                <w:rFonts w:ascii="Arial" w:hAnsi="Arial" w:cs="Arial"/>
              </w:rPr>
              <w:t xml:space="preserve"> году  - </w:t>
            </w:r>
            <w:r w:rsidR="003D742A">
              <w:rPr>
                <w:rFonts w:ascii="Arial" w:hAnsi="Arial" w:cs="Arial"/>
              </w:rPr>
              <w:t>793 999,76</w:t>
            </w:r>
            <w:r w:rsidR="00AF444F">
              <w:rPr>
                <w:rFonts w:ascii="Arial" w:hAnsi="Arial" w:cs="Arial"/>
              </w:rPr>
              <w:t xml:space="preserve"> </w:t>
            </w:r>
            <w:r w:rsidRPr="00972D1C">
              <w:rPr>
                <w:rFonts w:ascii="Arial" w:hAnsi="Arial" w:cs="Arial"/>
              </w:rPr>
              <w:t>руб.;</w:t>
            </w:r>
          </w:p>
          <w:p w:rsidR="001B7BCB" w:rsidRPr="00972D1C" w:rsidRDefault="000856BB" w:rsidP="0091768C">
            <w:pPr>
              <w:rPr>
                <w:rFonts w:ascii="Arial" w:hAnsi="Arial" w:cs="Arial"/>
              </w:rPr>
            </w:pPr>
            <w:r w:rsidRPr="00972D1C">
              <w:rPr>
                <w:rFonts w:ascii="Arial" w:hAnsi="Arial" w:cs="Arial"/>
              </w:rPr>
              <w:t xml:space="preserve">- в </w:t>
            </w:r>
            <w:r w:rsidR="00AF444F">
              <w:rPr>
                <w:rFonts w:ascii="Arial" w:hAnsi="Arial" w:cs="Arial"/>
              </w:rPr>
              <w:t>2023</w:t>
            </w:r>
            <w:r w:rsidR="002F7C36">
              <w:rPr>
                <w:rFonts w:ascii="Arial" w:hAnsi="Arial" w:cs="Arial"/>
              </w:rPr>
              <w:t xml:space="preserve"> </w:t>
            </w:r>
            <w:r w:rsidR="001B7BCB" w:rsidRPr="00972D1C">
              <w:rPr>
                <w:rFonts w:ascii="Arial" w:hAnsi="Arial" w:cs="Arial"/>
              </w:rPr>
              <w:t xml:space="preserve">году  - </w:t>
            </w:r>
            <w:r w:rsidR="003D742A">
              <w:rPr>
                <w:rFonts w:ascii="Arial" w:hAnsi="Arial" w:cs="Arial"/>
              </w:rPr>
              <w:t>2 202 120</w:t>
            </w:r>
            <w:r w:rsidR="002F7C36">
              <w:rPr>
                <w:rFonts w:ascii="Arial" w:hAnsi="Arial" w:cs="Arial"/>
              </w:rPr>
              <w:t xml:space="preserve"> </w:t>
            </w:r>
            <w:r w:rsidR="001B7BCB" w:rsidRPr="00972D1C">
              <w:rPr>
                <w:rFonts w:ascii="Arial" w:hAnsi="Arial" w:cs="Arial"/>
              </w:rPr>
              <w:t>руб.;</w:t>
            </w:r>
          </w:p>
          <w:p w:rsidR="001B7BCB" w:rsidRPr="00972D1C" w:rsidRDefault="001B7BCB" w:rsidP="0091768C">
            <w:pPr>
              <w:rPr>
                <w:rFonts w:ascii="Arial" w:hAnsi="Arial" w:cs="Arial"/>
              </w:rPr>
            </w:pPr>
            <w:r w:rsidRPr="00972D1C">
              <w:rPr>
                <w:rFonts w:ascii="Arial" w:hAnsi="Arial" w:cs="Arial"/>
                <w:lang w:eastAsia="ru-RU"/>
              </w:rPr>
              <w:t xml:space="preserve">Общий объем финансирования подпрограммы </w:t>
            </w:r>
            <w:r w:rsidR="00E279E5" w:rsidRPr="00972D1C">
              <w:rPr>
                <w:rFonts w:ascii="Arial" w:hAnsi="Arial" w:cs="Arial"/>
                <w:lang w:eastAsia="ru-RU"/>
              </w:rPr>
              <w:t>3</w:t>
            </w:r>
            <w:r w:rsidRPr="00972D1C">
              <w:rPr>
                <w:rFonts w:ascii="Arial" w:hAnsi="Arial" w:cs="Arial"/>
                <w:lang w:eastAsia="ru-RU"/>
              </w:rPr>
              <w:t xml:space="preserve"> «</w:t>
            </w:r>
            <w:r w:rsidR="0031411E" w:rsidRPr="00972D1C">
              <w:rPr>
                <w:rFonts w:ascii="Arial" w:hAnsi="Arial" w:cs="Arial"/>
              </w:rPr>
              <w:t xml:space="preserve">Обеспечение качественными услугами ЖКХ населения </w:t>
            </w:r>
            <w:r w:rsidR="00E279E5" w:rsidRPr="00972D1C">
              <w:rPr>
                <w:rFonts w:ascii="Arial" w:hAnsi="Arial" w:cs="Arial"/>
              </w:rPr>
              <w:t>Калиновского</w:t>
            </w:r>
            <w:r w:rsidR="0031411E" w:rsidRPr="00972D1C">
              <w:rPr>
                <w:rFonts w:ascii="Arial" w:hAnsi="Arial" w:cs="Arial"/>
              </w:rPr>
              <w:t xml:space="preserve"> сельсовета Хомутовского района Курской области</w:t>
            </w:r>
            <w:r w:rsidRPr="00972D1C">
              <w:rPr>
                <w:rFonts w:ascii="Arial" w:hAnsi="Arial" w:cs="Arial"/>
                <w:lang w:eastAsia="ru-RU"/>
              </w:rPr>
              <w:t xml:space="preserve">»  </w:t>
            </w:r>
            <w:r w:rsidRPr="00972D1C">
              <w:rPr>
                <w:rFonts w:ascii="Arial" w:hAnsi="Arial" w:cs="Arial"/>
              </w:rPr>
              <w:t xml:space="preserve">из местного бюджета ожидается в сумме </w:t>
            </w:r>
            <w:r w:rsidR="00AF444F">
              <w:rPr>
                <w:rFonts w:ascii="Arial" w:hAnsi="Arial" w:cs="Arial"/>
              </w:rPr>
              <w:t xml:space="preserve">– </w:t>
            </w:r>
            <w:r w:rsidR="003D742A">
              <w:rPr>
                <w:sz w:val="28"/>
                <w:szCs w:val="28"/>
              </w:rPr>
              <w:t>3 738 150,78</w:t>
            </w:r>
            <w:r w:rsidR="003D742A" w:rsidRPr="00B117C5">
              <w:rPr>
                <w:sz w:val="28"/>
                <w:szCs w:val="28"/>
              </w:rPr>
              <w:t xml:space="preserve"> </w:t>
            </w:r>
            <w:r w:rsidRPr="00972D1C">
              <w:rPr>
                <w:rFonts w:ascii="Arial" w:hAnsi="Arial" w:cs="Arial"/>
              </w:rPr>
              <w:t>руб., в том числе по годам реализации:</w:t>
            </w:r>
          </w:p>
          <w:p w:rsidR="00AF444F" w:rsidRPr="00972D1C" w:rsidRDefault="00B117C5" w:rsidP="00AF44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AF444F" w:rsidRPr="00972D1C">
              <w:rPr>
                <w:rFonts w:ascii="Arial" w:hAnsi="Arial" w:cs="Arial"/>
              </w:rPr>
              <w:t xml:space="preserve">в </w:t>
            </w:r>
            <w:r w:rsidR="00AF444F">
              <w:rPr>
                <w:rFonts w:ascii="Arial" w:hAnsi="Arial" w:cs="Arial"/>
              </w:rPr>
              <w:t>2021</w:t>
            </w:r>
            <w:r w:rsidR="00AF444F" w:rsidRPr="00972D1C">
              <w:rPr>
                <w:rFonts w:ascii="Arial" w:hAnsi="Arial" w:cs="Arial"/>
              </w:rPr>
              <w:t xml:space="preserve"> году – </w:t>
            </w:r>
            <w:r>
              <w:rPr>
                <w:rFonts w:ascii="Arial" w:hAnsi="Arial" w:cs="Arial"/>
              </w:rPr>
              <w:t>742</w:t>
            </w:r>
            <w:r w:rsidR="00292F8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049,78</w:t>
            </w:r>
            <w:r w:rsidRPr="00972D1C">
              <w:rPr>
                <w:rFonts w:ascii="Arial" w:hAnsi="Arial" w:cs="Arial"/>
              </w:rPr>
              <w:t xml:space="preserve"> </w:t>
            </w:r>
            <w:r w:rsidR="00AF444F" w:rsidRPr="00972D1C">
              <w:rPr>
                <w:rFonts w:ascii="Arial" w:hAnsi="Arial" w:cs="Arial"/>
              </w:rPr>
              <w:t>руб.;</w:t>
            </w:r>
          </w:p>
          <w:p w:rsidR="00AF444F" w:rsidRPr="00972D1C" w:rsidRDefault="00AF444F" w:rsidP="00AF444F">
            <w:pPr>
              <w:rPr>
                <w:rFonts w:ascii="Arial" w:hAnsi="Arial" w:cs="Arial"/>
              </w:rPr>
            </w:pPr>
            <w:r w:rsidRPr="00972D1C">
              <w:rPr>
                <w:rFonts w:ascii="Arial" w:hAnsi="Arial" w:cs="Arial"/>
              </w:rPr>
              <w:t xml:space="preserve">- в </w:t>
            </w:r>
            <w:r>
              <w:rPr>
                <w:rFonts w:ascii="Arial" w:hAnsi="Arial" w:cs="Arial"/>
              </w:rPr>
              <w:t>2022</w:t>
            </w:r>
            <w:r w:rsidRPr="00972D1C">
              <w:rPr>
                <w:rFonts w:ascii="Arial" w:hAnsi="Arial" w:cs="Arial"/>
              </w:rPr>
              <w:t xml:space="preserve"> году  - </w:t>
            </w:r>
            <w:r w:rsidR="003D742A">
              <w:rPr>
                <w:rFonts w:ascii="Arial" w:hAnsi="Arial" w:cs="Arial"/>
              </w:rPr>
              <w:t>793 999,76</w:t>
            </w:r>
            <w:r>
              <w:rPr>
                <w:rFonts w:ascii="Arial" w:hAnsi="Arial" w:cs="Arial"/>
              </w:rPr>
              <w:t xml:space="preserve"> </w:t>
            </w:r>
            <w:r w:rsidRPr="00972D1C">
              <w:rPr>
                <w:rFonts w:ascii="Arial" w:hAnsi="Arial" w:cs="Arial"/>
              </w:rPr>
              <w:t>руб.;</w:t>
            </w:r>
          </w:p>
          <w:p w:rsidR="001B7BCB" w:rsidRPr="00972D1C" w:rsidRDefault="00AF444F" w:rsidP="003D742A">
            <w:pPr>
              <w:rPr>
                <w:rFonts w:ascii="Arial" w:hAnsi="Arial" w:cs="Arial"/>
              </w:rPr>
            </w:pPr>
            <w:r w:rsidRPr="00972D1C">
              <w:rPr>
                <w:rFonts w:ascii="Arial" w:hAnsi="Arial" w:cs="Arial"/>
              </w:rPr>
              <w:t xml:space="preserve">- в </w:t>
            </w:r>
            <w:r>
              <w:rPr>
                <w:rFonts w:ascii="Arial" w:hAnsi="Arial" w:cs="Arial"/>
              </w:rPr>
              <w:t xml:space="preserve">2023 </w:t>
            </w:r>
            <w:r w:rsidRPr="00972D1C">
              <w:rPr>
                <w:rFonts w:ascii="Arial" w:hAnsi="Arial" w:cs="Arial"/>
              </w:rPr>
              <w:t xml:space="preserve">году  - </w:t>
            </w:r>
            <w:r w:rsidR="003D742A">
              <w:rPr>
                <w:rFonts w:ascii="Arial" w:hAnsi="Arial" w:cs="Arial"/>
              </w:rPr>
              <w:t>2 202 120</w:t>
            </w:r>
            <w:r>
              <w:rPr>
                <w:rFonts w:ascii="Arial" w:hAnsi="Arial" w:cs="Arial"/>
              </w:rPr>
              <w:t xml:space="preserve"> </w:t>
            </w:r>
            <w:r w:rsidRPr="00972D1C">
              <w:rPr>
                <w:rFonts w:ascii="Arial" w:hAnsi="Arial" w:cs="Arial"/>
              </w:rPr>
              <w:t>руб</w:t>
            </w:r>
            <w:r w:rsidR="000856BB" w:rsidRPr="00972D1C">
              <w:rPr>
                <w:rFonts w:ascii="Arial" w:hAnsi="Arial" w:cs="Arial"/>
              </w:rPr>
              <w:t>.;</w:t>
            </w:r>
          </w:p>
        </w:tc>
      </w:tr>
      <w:tr w:rsidR="001B7BCB" w:rsidRPr="00972D1C" w:rsidTr="0091768C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BCB" w:rsidRPr="00972D1C" w:rsidRDefault="001B7BCB" w:rsidP="0091768C">
            <w:pPr>
              <w:rPr>
                <w:rFonts w:ascii="Arial" w:hAnsi="Arial" w:cs="Arial"/>
                <w:b/>
              </w:rPr>
            </w:pPr>
            <w:r w:rsidRPr="00972D1C">
              <w:rPr>
                <w:rFonts w:ascii="Arial" w:hAnsi="Arial" w:cs="Arial"/>
                <w:b/>
              </w:rPr>
              <w:t>Ожидаемые  результаты реализации Программы</w:t>
            </w:r>
          </w:p>
          <w:p w:rsidR="001B7BCB" w:rsidRPr="00972D1C" w:rsidRDefault="001B7BCB" w:rsidP="0091768C">
            <w:pPr>
              <w:rPr>
                <w:rFonts w:ascii="Arial" w:hAnsi="Arial" w:cs="Arial"/>
                <w:b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CB" w:rsidRPr="00972D1C" w:rsidRDefault="001B7BCB" w:rsidP="0091768C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972D1C">
              <w:rPr>
                <w:rFonts w:ascii="Arial" w:hAnsi="Arial" w:cs="Arial"/>
              </w:rPr>
              <w:t>- Обеспечение выполнения целей, задач и показателей муниципальной программы в целом, в разрезе подпрограмм и основных мероприятий.</w:t>
            </w:r>
          </w:p>
          <w:p w:rsidR="001B7BCB" w:rsidRPr="00972D1C" w:rsidRDefault="001B7BCB" w:rsidP="0091768C">
            <w:pPr>
              <w:pStyle w:val="ConsPlusNonformat"/>
              <w:widowControl/>
              <w:tabs>
                <w:tab w:val="left" w:pos="2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2D1C">
              <w:rPr>
                <w:rFonts w:ascii="Arial" w:hAnsi="Arial" w:cs="Arial"/>
                <w:sz w:val="24"/>
                <w:szCs w:val="24"/>
              </w:rPr>
              <w:t>-Создание условий для работы и отдыха жителей поселения.                                                                                    - Привитие жителям муниципального образования любви и уважения к своему поселению, к соблюдению чистоты и порядка на территории муниципального образования                         - Улучшение экологической обстановки и создание среды, комфортной для проживания жителей поселения.                                                                                 - Совершенствование эстетического состояния территории.                                                                                - Благоустроенность населенных пунктов поселения.</w:t>
            </w:r>
          </w:p>
        </w:tc>
      </w:tr>
    </w:tbl>
    <w:p w:rsidR="001B7BCB" w:rsidRPr="00972D1C" w:rsidRDefault="001B7BCB" w:rsidP="008205A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7BCB" w:rsidRPr="00972D1C" w:rsidRDefault="001B7BCB" w:rsidP="008205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72F66" w:rsidRPr="00972D1C" w:rsidRDefault="00572F66" w:rsidP="00572F6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72D1C">
        <w:rPr>
          <w:rFonts w:ascii="Arial" w:hAnsi="Arial" w:cs="Arial"/>
        </w:rPr>
        <w:t>.</w:t>
      </w:r>
    </w:p>
    <w:p w:rsidR="00572F66" w:rsidRPr="00972D1C" w:rsidRDefault="00572F66" w:rsidP="00572F66">
      <w:pPr>
        <w:ind w:firstLine="700"/>
        <w:jc w:val="both"/>
        <w:rPr>
          <w:rFonts w:ascii="Arial" w:hAnsi="Arial" w:cs="Arial"/>
        </w:rPr>
      </w:pPr>
    </w:p>
    <w:p w:rsidR="00572F66" w:rsidRDefault="00572F66" w:rsidP="009B730B">
      <w:pPr>
        <w:pStyle w:val="ConsNonformat"/>
        <w:widowControl/>
        <w:ind w:right="0"/>
        <w:rPr>
          <w:rFonts w:ascii="Arial" w:hAnsi="Arial" w:cs="Arial"/>
          <w:b/>
          <w:sz w:val="24"/>
          <w:szCs w:val="24"/>
        </w:rPr>
      </w:pPr>
    </w:p>
    <w:p w:rsidR="002918BD" w:rsidRDefault="002918BD" w:rsidP="009B730B">
      <w:pPr>
        <w:pStyle w:val="ConsNonformat"/>
        <w:widowControl/>
        <w:ind w:right="0"/>
        <w:rPr>
          <w:rFonts w:ascii="Arial" w:hAnsi="Arial" w:cs="Arial"/>
          <w:b/>
          <w:sz w:val="24"/>
          <w:szCs w:val="24"/>
        </w:rPr>
      </w:pPr>
    </w:p>
    <w:p w:rsidR="002918BD" w:rsidRDefault="002918BD" w:rsidP="009B730B">
      <w:pPr>
        <w:pStyle w:val="ConsNonformat"/>
        <w:widowControl/>
        <w:ind w:right="0"/>
        <w:rPr>
          <w:rFonts w:ascii="Arial" w:hAnsi="Arial" w:cs="Arial"/>
          <w:b/>
          <w:sz w:val="24"/>
          <w:szCs w:val="24"/>
        </w:rPr>
      </w:pPr>
    </w:p>
    <w:p w:rsidR="002918BD" w:rsidRDefault="002918BD" w:rsidP="009B730B">
      <w:pPr>
        <w:pStyle w:val="ConsNonformat"/>
        <w:widowControl/>
        <w:ind w:right="0"/>
        <w:rPr>
          <w:rFonts w:ascii="Arial" w:hAnsi="Arial" w:cs="Arial"/>
          <w:b/>
          <w:sz w:val="24"/>
          <w:szCs w:val="24"/>
        </w:rPr>
      </w:pPr>
    </w:p>
    <w:p w:rsidR="002918BD" w:rsidRDefault="002918BD" w:rsidP="009B730B">
      <w:pPr>
        <w:pStyle w:val="ConsNonformat"/>
        <w:widowControl/>
        <w:ind w:right="0"/>
        <w:rPr>
          <w:rFonts w:ascii="Arial" w:hAnsi="Arial" w:cs="Arial"/>
          <w:b/>
          <w:sz w:val="24"/>
          <w:szCs w:val="24"/>
        </w:rPr>
      </w:pPr>
    </w:p>
    <w:p w:rsidR="002918BD" w:rsidRDefault="002918BD" w:rsidP="009B730B">
      <w:pPr>
        <w:pStyle w:val="ConsNonformat"/>
        <w:widowControl/>
        <w:ind w:right="0"/>
        <w:rPr>
          <w:rFonts w:ascii="Arial" w:hAnsi="Arial" w:cs="Arial"/>
          <w:b/>
          <w:sz w:val="24"/>
          <w:szCs w:val="24"/>
        </w:rPr>
      </w:pPr>
    </w:p>
    <w:p w:rsidR="002918BD" w:rsidRDefault="002918BD" w:rsidP="009B730B">
      <w:pPr>
        <w:pStyle w:val="ConsNonformat"/>
        <w:widowControl/>
        <w:ind w:right="0"/>
        <w:rPr>
          <w:rFonts w:ascii="Arial" w:hAnsi="Arial" w:cs="Arial"/>
          <w:b/>
          <w:sz w:val="24"/>
          <w:szCs w:val="24"/>
        </w:rPr>
      </w:pPr>
    </w:p>
    <w:p w:rsidR="003D742A" w:rsidRDefault="003D742A" w:rsidP="009B730B">
      <w:pPr>
        <w:pStyle w:val="ConsNonformat"/>
        <w:widowControl/>
        <w:ind w:right="0"/>
        <w:rPr>
          <w:rFonts w:ascii="Arial" w:hAnsi="Arial" w:cs="Arial"/>
          <w:b/>
          <w:sz w:val="24"/>
          <w:szCs w:val="24"/>
        </w:rPr>
      </w:pPr>
    </w:p>
    <w:p w:rsidR="002918BD" w:rsidRDefault="002918BD" w:rsidP="009B730B">
      <w:pPr>
        <w:pStyle w:val="ConsNonformat"/>
        <w:widowControl/>
        <w:ind w:right="0"/>
        <w:rPr>
          <w:rFonts w:ascii="Arial" w:hAnsi="Arial" w:cs="Arial"/>
          <w:b/>
          <w:sz w:val="24"/>
          <w:szCs w:val="24"/>
        </w:rPr>
      </w:pPr>
    </w:p>
    <w:p w:rsidR="002918BD" w:rsidRPr="003D742A" w:rsidRDefault="002918BD" w:rsidP="003D742A">
      <w:pPr>
        <w:jc w:val="right"/>
        <w:rPr>
          <w:color w:val="000000"/>
          <w:lang w:eastAsia="ru-RU"/>
        </w:rPr>
      </w:pPr>
      <w:r w:rsidRPr="003D742A">
        <w:rPr>
          <w:color w:val="000000"/>
          <w:lang w:eastAsia="ru-RU"/>
        </w:rPr>
        <w:lastRenderedPageBreak/>
        <w:t xml:space="preserve">Приложение №2 </w:t>
      </w:r>
    </w:p>
    <w:p w:rsidR="003D742A" w:rsidRPr="003D742A" w:rsidRDefault="003D742A" w:rsidP="003D742A">
      <w:pPr>
        <w:jc w:val="right"/>
        <w:rPr>
          <w:color w:val="000000"/>
          <w:lang w:eastAsia="ru-RU"/>
        </w:rPr>
      </w:pPr>
      <w:r w:rsidRPr="003D742A">
        <w:rPr>
          <w:color w:val="000000"/>
          <w:lang w:eastAsia="ru-RU"/>
        </w:rPr>
        <w:t xml:space="preserve">к постановлению администрации </w:t>
      </w:r>
    </w:p>
    <w:p w:rsidR="003D742A" w:rsidRPr="003D742A" w:rsidRDefault="003D742A" w:rsidP="003D742A">
      <w:pPr>
        <w:jc w:val="right"/>
        <w:rPr>
          <w:color w:val="000000"/>
          <w:lang w:eastAsia="ru-RU"/>
        </w:rPr>
      </w:pPr>
      <w:r w:rsidRPr="003D742A">
        <w:rPr>
          <w:color w:val="000000"/>
          <w:lang w:eastAsia="ru-RU"/>
        </w:rPr>
        <w:t xml:space="preserve">Калиновского сельсовета № 44-па от 02.11.2022 </w:t>
      </w:r>
    </w:p>
    <w:p w:rsidR="003D742A" w:rsidRPr="003D742A" w:rsidRDefault="003D742A" w:rsidP="003D742A">
      <w:pPr>
        <w:jc w:val="right"/>
        <w:rPr>
          <w:color w:val="000000"/>
          <w:lang w:eastAsia="ru-RU"/>
        </w:rPr>
      </w:pPr>
      <w:r w:rsidRPr="003D742A">
        <w:rPr>
          <w:color w:val="000000"/>
          <w:lang w:eastAsia="ru-RU"/>
        </w:rPr>
        <w:t xml:space="preserve">«О внесении изменений и дополнений </w:t>
      </w:r>
    </w:p>
    <w:p w:rsidR="003D742A" w:rsidRPr="003D742A" w:rsidRDefault="003D742A" w:rsidP="003D742A">
      <w:pPr>
        <w:jc w:val="right"/>
        <w:rPr>
          <w:color w:val="000000"/>
          <w:lang w:eastAsia="ru-RU"/>
        </w:rPr>
      </w:pPr>
      <w:r w:rsidRPr="003D742A">
        <w:rPr>
          <w:color w:val="000000"/>
          <w:lang w:eastAsia="ru-RU"/>
        </w:rPr>
        <w:t>в муниципальную программу,</w:t>
      </w:r>
    </w:p>
    <w:p w:rsidR="003D742A" w:rsidRPr="003D742A" w:rsidRDefault="003D742A" w:rsidP="003D742A">
      <w:pPr>
        <w:jc w:val="right"/>
        <w:rPr>
          <w:color w:val="000000"/>
          <w:lang w:eastAsia="ru-RU"/>
        </w:rPr>
      </w:pPr>
      <w:r w:rsidRPr="003D742A">
        <w:rPr>
          <w:color w:val="000000"/>
          <w:lang w:eastAsia="ru-RU"/>
        </w:rPr>
        <w:t xml:space="preserve"> «Обеспечение доступным и комфортным жильем и </w:t>
      </w:r>
    </w:p>
    <w:p w:rsidR="003D742A" w:rsidRPr="003D742A" w:rsidRDefault="003D742A" w:rsidP="003D742A">
      <w:pPr>
        <w:jc w:val="right"/>
        <w:rPr>
          <w:color w:val="000000"/>
          <w:lang w:eastAsia="ru-RU"/>
        </w:rPr>
      </w:pPr>
      <w:r w:rsidRPr="003D742A">
        <w:rPr>
          <w:color w:val="000000"/>
          <w:lang w:eastAsia="ru-RU"/>
        </w:rPr>
        <w:t xml:space="preserve">коммунальными услугами граждан Калиновского сельсовета </w:t>
      </w:r>
    </w:p>
    <w:p w:rsidR="002918BD" w:rsidRPr="003D742A" w:rsidRDefault="003D742A" w:rsidP="003D742A">
      <w:pPr>
        <w:pStyle w:val="ConsNonformat"/>
        <w:widowControl/>
        <w:ind w:righ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D742A">
        <w:rPr>
          <w:rFonts w:ascii="Times New Roman" w:hAnsi="Times New Roman" w:cs="Times New Roman"/>
          <w:color w:val="000000"/>
          <w:sz w:val="24"/>
          <w:szCs w:val="24"/>
        </w:rPr>
        <w:t>Хомутовского района Курской области на 2021-2023 годы»</w:t>
      </w:r>
    </w:p>
    <w:p w:rsidR="003D742A" w:rsidRDefault="003D742A" w:rsidP="003D742A">
      <w:pPr>
        <w:pStyle w:val="ConsNonformat"/>
        <w:widowControl/>
        <w:ind w:right="0"/>
        <w:rPr>
          <w:rFonts w:ascii="Arial" w:hAnsi="Arial" w:cs="Arial"/>
          <w:b/>
          <w:sz w:val="24"/>
          <w:szCs w:val="24"/>
        </w:rPr>
      </w:pPr>
    </w:p>
    <w:p w:rsidR="001B7BCB" w:rsidRPr="00972D1C" w:rsidRDefault="00572F66" w:rsidP="009B730B">
      <w:pPr>
        <w:pStyle w:val="ConsNonformat"/>
        <w:widowControl/>
        <w:ind w:right="0"/>
        <w:rPr>
          <w:rFonts w:ascii="Arial" w:hAnsi="Arial" w:cs="Arial"/>
          <w:b/>
          <w:sz w:val="24"/>
          <w:szCs w:val="24"/>
        </w:rPr>
      </w:pPr>
      <w:r w:rsidRPr="00972D1C">
        <w:rPr>
          <w:rFonts w:ascii="Arial" w:hAnsi="Arial" w:cs="Arial"/>
          <w:b/>
          <w:sz w:val="24"/>
          <w:szCs w:val="24"/>
        </w:rPr>
        <w:tab/>
      </w:r>
      <w:r w:rsidRPr="00972D1C">
        <w:rPr>
          <w:rFonts w:ascii="Arial" w:hAnsi="Arial" w:cs="Arial"/>
          <w:b/>
          <w:sz w:val="24"/>
          <w:szCs w:val="24"/>
        </w:rPr>
        <w:tab/>
      </w:r>
      <w:r w:rsidRPr="00972D1C">
        <w:rPr>
          <w:rFonts w:ascii="Arial" w:hAnsi="Arial" w:cs="Arial"/>
          <w:b/>
          <w:sz w:val="24"/>
          <w:szCs w:val="24"/>
        </w:rPr>
        <w:tab/>
      </w:r>
      <w:r w:rsidRPr="00972D1C">
        <w:rPr>
          <w:rFonts w:ascii="Arial" w:hAnsi="Arial" w:cs="Arial"/>
          <w:b/>
          <w:sz w:val="24"/>
          <w:szCs w:val="24"/>
        </w:rPr>
        <w:tab/>
      </w:r>
      <w:r w:rsidRPr="00972D1C">
        <w:rPr>
          <w:rFonts w:ascii="Arial" w:hAnsi="Arial" w:cs="Arial"/>
          <w:b/>
          <w:sz w:val="24"/>
          <w:szCs w:val="24"/>
        </w:rPr>
        <w:tab/>
      </w:r>
      <w:r w:rsidR="00D73539">
        <w:rPr>
          <w:rFonts w:ascii="Arial" w:hAnsi="Arial" w:cs="Arial"/>
          <w:b/>
          <w:sz w:val="24"/>
          <w:szCs w:val="24"/>
        </w:rPr>
        <w:t xml:space="preserve">          </w:t>
      </w:r>
      <w:r w:rsidR="009B730B" w:rsidRPr="00972D1C">
        <w:rPr>
          <w:rFonts w:ascii="Arial" w:hAnsi="Arial" w:cs="Arial"/>
          <w:b/>
          <w:sz w:val="24"/>
          <w:szCs w:val="24"/>
        </w:rPr>
        <w:t>П</w:t>
      </w:r>
      <w:r w:rsidR="001B7BCB" w:rsidRPr="00972D1C">
        <w:rPr>
          <w:rFonts w:ascii="Arial" w:hAnsi="Arial" w:cs="Arial"/>
          <w:b/>
          <w:sz w:val="24"/>
          <w:szCs w:val="24"/>
        </w:rPr>
        <w:t>АСПОРТ</w:t>
      </w:r>
    </w:p>
    <w:p w:rsidR="001B7BCB" w:rsidRPr="00972D1C" w:rsidRDefault="001B7BCB" w:rsidP="008205A8">
      <w:pPr>
        <w:pStyle w:val="ConsNonformat"/>
        <w:widowControl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72D1C">
        <w:rPr>
          <w:rFonts w:ascii="Arial" w:hAnsi="Arial" w:cs="Arial"/>
          <w:b/>
          <w:sz w:val="24"/>
          <w:szCs w:val="24"/>
        </w:rPr>
        <w:t xml:space="preserve">подпрограммы </w:t>
      </w:r>
      <w:r w:rsidR="00572F66" w:rsidRPr="00972D1C">
        <w:rPr>
          <w:rFonts w:ascii="Arial" w:hAnsi="Arial" w:cs="Arial"/>
          <w:b/>
          <w:sz w:val="24"/>
          <w:szCs w:val="24"/>
        </w:rPr>
        <w:t>3</w:t>
      </w:r>
      <w:r w:rsidRPr="00972D1C">
        <w:rPr>
          <w:rFonts w:ascii="Arial" w:hAnsi="Arial" w:cs="Arial"/>
          <w:b/>
          <w:sz w:val="24"/>
          <w:szCs w:val="24"/>
        </w:rPr>
        <w:t xml:space="preserve"> «</w:t>
      </w:r>
      <w:r w:rsidR="00A47B32" w:rsidRPr="00972D1C">
        <w:rPr>
          <w:rFonts w:ascii="Arial" w:hAnsi="Arial" w:cs="Arial"/>
          <w:b/>
          <w:sz w:val="24"/>
          <w:szCs w:val="24"/>
        </w:rPr>
        <w:t xml:space="preserve">Обеспечение качественными услугами ЖКХ населения </w:t>
      </w:r>
      <w:r w:rsidR="00E279E5" w:rsidRPr="00972D1C">
        <w:rPr>
          <w:rFonts w:ascii="Arial" w:hAnsi="Arial" w:cs="Arial"/>
          <w:b/>
          <w:sz w:val="24"/>
          <w:szCs w:val="24"/>
        </w:rPr>
        <w:t xml:space="preserve">Калиновского </w:t>
      </w:r>
      <w:r w:rsidR="00A47B32" w:rsidRPr="00972D1C">
        <w:rPr>
          <w:rFonts w:ascii="Arial" w:hAnsi="Arial" w:cs="Arial"/>
          <w:b/>
          <w:sz w:val="24"/>
          <w:szCs w:val="24"/>
        </w:rPr>
        <w:t>сельсовета Хомутовского района Курской области</w:t>
      </w:r>
      <w:r w:rsidRPr="00972D1C">
        <w:rPr>
          <w:rFonts w:ascii="Arial" w:hAnsi="Arial" w:cs="Arial"/>
          <w:b/>
          <w:color w:val="000000"/>
          <w:sz w:val="24"/>
          <w:szCs w:val="24"/>
        </w:rPr>
        <w:t>»</w:t>
      </w:r>
    </w:p>
    <w:p w:rsidR="001B7BCB" w:rsidRPr="00972D1C" w:rsidRDefault="001B7BCB" w:rsidP="008205A8">
      <w:pPr>
        <w:pStyle w:val="ConsNonformat"/>
        <w:widowControl/>
        <w:ind w:right="0"/>
        <w:jc w:val="center"/>
        <w:rPr>
          <w:rFonts w:ascii="Arial" w:hAnsi="Arial" w:cs="Arial"/>
          <w:b/>
          <w:color w:val="000000"/>
          <w:sz w:val="8"/>
          <w:szCs w:val="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229"/>
      </w:tblGrid>
      <w:tr w:rsidR="001B7BCB" w:rsidRPr="00972D1C" w:rsidTr="0091768C">
        <w:tc>
          <w:tcPr>
            <w:tcW w:w="2518" w:type="dxa"/>
          </w:tcPr>
          <w:p w:rsidR="001B7BCB" w:rsidRPr="00972D1C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2D1C">
              <w:rPr>
                <w:rFonts w:ascii="Arial" w:hAnsi="Arial" w:cs="Arial"/>
              </w:rPr>
              <w:t xml:space="preserve">Ответственный исполнитель подпрограммы </w:t>
            </w:r>
          </w:p>
        </w:tc>
        <w:tc>
          <w:tcPr>
            <w:tcW w:w="7229" w:type="dxa"/>
          </w:tcPr>
          <w:p w:rsidR="001B7BCB" w:rsidRPr="00972D1C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2D1C">
              <w:rPr>
                <w:rFonts w:ascii="Arial" w:hAnsi="Arial" w:cs="Arial"/>
              </w:rPr>
              <w:t>Администрация</w:t>
            </w:r>
            <w:r w:rsidR="0031411E" w:rsidRPr="00972D1C">
              <w:rPr>
                <w:rFonts w:ascii="Arial" w:hAnsi="Arial" w:cs="Arial"/>
              </w:rPr>
              <w:t xml:space="preserve"> </w:t>
            </w:r>
            <w:r w:rsidR="00E279E5" w:rsidRPr="00972D1C">
              <w:rPr>
                <w:rFonts w:ascii="Arial" w:hAnsi="Arial" w:cs="Arial"/>
              </w:rPr>
              <w:t>Калиновского</w:t>
            </w:r>
            <w:r w:rsidR="0031411E" w:rsidRPr="00972D1C">
              <w:rPr>
                <w:rFonts w:ascii="Arial" w:hAnsi="Arial" w:cs="Arial"/>
              </w:rPr>
              <w:t xml:space="preserve"> сельсовета</w:t>
            </w:r>
            <w:r w:rsidR="00F76D45" w:rsidRPr="00972D1C">
              <w:rPr>
                <w:rFonts w:ascii="Arial" w:hAnsi="Arial" w:cs="Arial"/>
              </w:rPr>
              <w:t xml:space="preserve"> Хомутовского района</w:t>
            </w:r>
          </w:p>
        </w:tc>
      </w:tr>
      <w:tr w:rsidR="001B7BCB" w:rsidRPr="00972D1C" w:rsidTr="0091768C">
        <w:tc>
          <w:tcPr>
            <w:tcW w:w="2518" w:type="dxa"/>
          </w:tcPr>
          <w:p w:rsidR="001B7BCB" w:rsidRPr="00972D1C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2D1C">
              <w:rPr>
                <w:rFonts w:ascii="Arial" w:hAnsi="Arial" w:cs="Arial"/>
              </w:rPr>
              <w:t>Участники подпрограммы</w:t>
            </w:r>
          </w:p>
        </w:tc>
        <w:tc>
          <w:tcPr>
            <w:tcW w:w="7229" w:type="dxa"/>
            <w:vAlign w:val="center"/>
          </w:tcPr>
          <w:p w:rsidR="001B7BCB" w:rsidRPr="00972D1C" w:rsidRDefault="001B7BCB" w:rsidP="0091768C">
            <w:pPr>
              <w:pStyle w:val="ConsPlusNormal0"/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972D1C">
              <w:rPr>
                <w:color w:val="000000"/>
                <w:sz w:val="24"/>
                <w:szCs w:val="24"/>
              </w:rPr>
              <w:t>Отсутствуют</w:t>
            </w:r>
          </w:p>
        </w:tc>
      </w:tr>
      <w:tr w:rsidR="001B7BCB" w:rsidRPr="00972D1C" w:rsidTr="0091768C">
        <w:tc>
          <w:tcPr>
            <w:tcW w:w="2518" w:type="dxa"/>
          </w:tcPr>
          <w:p w:rsidR="001B7BCB" w:rsidRPr="00972D1C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2D1C">
              <w:rPr>
                <w:rFonts w:ascii="Arial" w:hAnsi="Arial" w:cs="Arial"/>
              </w:rPr>
              <w:t>Мероприятия</w:t>
            </w:r>
          </w:p>
          <w:p w:rsidR="001B7BCB" w:rsidRPr="00972D1C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2D1C">
              <w:rPr>
                <w:rFonts w:ascii="Arial" w:hAnsi="Arial" w:cs="Arial"/>
              </w:rPr>
              <w:t xml:space="preserve">подпрограммы </w:t>
            </w:r>
          </w:p>
        </w:tc>
        <w:tc>
          <w:tcPr>
            <w:tcW w:w="7229" w:type="dxa"/>
          </w:tcPr>
          <w:p w:rsidR="001B7BCB" w:rsidRPr="00972D1C" w:rsidRDefault="001B7BCB" w:rsidP="00E279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2D1C">
              <w:rPr>
                <w:rFonts w:ascii="Arial" w:hAnsi="Arial" w:cs="Arial"/>
              </w:rPr>
              <w:t>Основное мероприятие 1.1</w:t>
            </w:r>
            <w:r w:rsidRPr="00972D1C">
              <w:rPr>
                <w:rFonts w:ascii="Arial" w:hAnsi="Arial" w:cs="Arial"/>
                <w:b/>
              </w:rPr>
              <w:t>.</w:t>
            </w:r>
            <w:r w:rsidRPr="00972D1C">
              <w:rPr>
                <w:rFonts w:ascii="Arial" w:hAnsi="Arial" w:cs="Arial"/>
              </w:rPr>
              <w:t xml:space="preserve"> «</w:t>
            </w:r>
            <w:r w:rsidR="00A47B32" w:rsidRPr="00972D1C">
              <w:rPr>
                <w:rFonts w:ascii="Arial" w:hAnsi="Arial" w:cs="Arial"/>
              </w:rPr>
              <w:t>Содействие в мероприятиях по благоустройству населенных пунктов муниципального образования «</w:t>
            </w:r>
            <w:r w:rsidR="00E279E5" w:rsidRPr="00972D1C">
              <w:rPr>
                <w:rFonts w:ascii="Arial" w:hAnsi="Arial" w:cs="Arial"/>
              </w:rPr>
              <w:t>Калиновский</w:t>
            </w:r>
            <w:r w:rsidR="00A47B32" w:rsidRPr="00972D1C">
              <w:rPr>
                <w:rFonts w:ascii="Arial" w:hAnsi="Arial" w:cs="Arial"/>
              </w:rPr>
              <w:t xml:space="preserve"> сельсовет» </w:t>
            </w:r>
            <w:r w:rsidRPr="00972D1C">
              <w:rPr>
                <w:rFonts w:ascii="Arial" w:hAnsi="Arial" w:cs="Arial"/>
              </w:rPr>
              <w:t xml:space="preserve">» </w:t>
            </w:r>
            <w:r w:rsidRPr="00972D1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B7BCB" w:rsidRPr="00972D1C" w:rsidTr="0091768C">
        <w:tc>
          <w:tcPr>
            <w:tcW w:w="2518" w:type="dxa"/>
          </w:tcPr>
          <w:p w:rsidR="001B7BCB" w:rsidRPr="00972D1C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2D1C">
              <w:rPr>
                <w:rFonts w:ascii="Arial" w:hAnsi="Arial" w:cs="Arial"/>
              </w:rPr>
              <w:t>Подпрограммно - целевые инструменты подпрограммы</w:t>
            </w:r>
          </w:p>
        </w:tc>
        <w:tc>
          <w:tcPr>
            <w:tcW w:w="7229" w:type="dxa"/>
          </w:tcPr>
          <w:p w:rsidR="001B7BCB" w:rsidRPr="00972D1C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2D1C">
              <w:rPr>
                <w:rFonts w:ascii="Arial" w:hAnsi="Arial" w:cs="Arial"/>
              </w:rPr>
              <w:t>Отсутствуют</w:t>
            </w:r>
          </w:p>
        </w:tc>
      </w:tr>
      <w:tr w:rsidR="001B7BCB" w:rsidRPr="00972D1C" w:rsidTr="0091768C">
        <w:tc>
          <w:tcPr>
            <w:tcW w:w="2518" w:type="dxa"/>
          </w:tcPr>
          <w:p w:rsidR="001B7BCB" w:rsidRPr="00972D1C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2D1C">
              <w:rPr>
                <w:rFonts w:ascii="Arial" w:hAnsi="Arial" w:cs="Arial"/>
              </w:rPr>
              <w:t xml:space="preserve">Цели подпрограммы  </w:t>
            </w:r>
          </w:p>
        </w:tc>
        <w:tc>
          <w:tcPr>
            <w:tcW w:w="7229" w:type="dxa"/>
          </w:tcPr>
          <w:p w:rsidR="001B7BCB" w:rsidRPr="00972D1C" w:rsidRDefault="001B7BCB" w:rsidP="0091768C">
            <w:pPr>
              <w:shd w:val="clear" w:color="auto" w:fill="FFFFFF"/>
              <w:autoSpaceDE w:val="0"/>
              <w:spacing w:before="1" w:after="1"/>
              <w:rPr>
                <w:rFonts w:ascii="Arial" w:hAnsi="Arial" w:cs="Arial"/>
              </w:rPr>
            </w:pPr>
            <w:r w:rsidRPr="00972D1C">
              <w:rPr>
                <w:rFonts w:ascii="Arial" w:hAnsi="Arial" w:cs="Arial"/>
              </w:rPr>
              <w:t>-Комплексное решение проблем благоустройства по улучшению санитарного и эстетического вида территории</w:t>
            </w:r>
            <w:r w:rsidR="0031411E" w:rsidRPr="00972D1C">
              <w:rPr>
                <w:rFonts w:ascii="Arial" w:hAnsi="Arial" w:cs="Arial"/>
              </w:rPr>
              <w:t xml:space="preserve"> </w:t>
            </w:r>
            <w:r w:rsidR="00E279E5" w:rsidRPr="00972D1C">
              <w:rPr>
                <w:rFonts w:ascii="Arial" w:hAnsi="Arial" w:cs="Arial"/>
              </w:rPr>
              <w:t xml:space="preserve">Калиновского </w:t>
            </w:r>
            <w:r w:rsidR="0031411E" w:rsidRPr="00972D1C">
              <w:rPr>
                <w:rFonts w:ascii="Arial" w:hAnsi="Arial" w:cs="Arial"/>
              </w:rPr>
              <w:t>сельсовета</w:t>
            </w:r>
            <w:r w:rsidR="00F76D45" w:rsidRPr="00972D1C">
              <w:rPr>
                <w:rFonts w:ascii="Arial" w:hAnsi="Arial" w:cs="Arial"/>
              </w:rPr>
              <w:t xml:space="preserve"> Хомутовского района</w:t>
            </w:r>
            <w:r w:rsidRPr="00972D1C">
              <w:rPr>
                <w:rFonts w:ascii="Arial" w:hAnsi="Arial" w:cs="Arial"/>
              </w:rPr>
              <w:t xml:space="preserve"> Курской области;</w:t>
            </w:r>
          </w:p>
          <w:p w:rsidR="001B7BCB" w:rsidRPr="00972D1C" w:rsidRDefault="001B7BCB" w:rsidP="004918A5">
            <w:pPr>
              <w:shd w:val="clear" w:color="auto" w:fill="FFFFFF"/>
              <w:autoSpaceDE w:val="0"/>
              <w:spacing w:before="1" w:after="1"/>
              <w:ind w:right="-108"/>
              <w:rPr>
                <w:rFonts w:ascii="Arial" w:hAnsi="Arial" w:cs="Arial"/>
                <w:b/>
              </w:rPr>
            </w:pPr>
            <w:r w:rsidRPr="00972D1C">
              <w:rPr>
                <w:rFonts w:ascii="Arial" w:hAnsi="Arial" w:cs="Arial"/>
              </w:rPr>
              <w:t xml:space="preserve"> -создание комфортных условий для проживания и отдыха населения</w:t>
            </w:r>
          </w:p>
        </w:tc>
      </w:tr>
      <w:tr w:rsidR="001B7BCB" w:rsidRPr="00972D1C" w:rsidTr="0091768C">
        <w:tc>
          <w:tcPr>
            <w:tcW w:w="2518" w:type="dxa"/>
          </w:tcPr>
          <w:p w:rsidR="001B7BCB" w:rsidRPr="00972D1C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2D1C">
              <w:rPr>
                <w:rFonts w:ascii="Arial" w:hAnsi="Arial" w:cs="Arial"/>
              </w:rPr>
              <w:t xml:space="preserve">Задачи подпрограммы </w:t>
            </w:r>
          </w:p>
        </w:tc>
        <w:tc>
          <w:tcPr>
            <w:tcW w:w="7229" w:type="dxa"/>
          </w:tcPr>
          <w:p w:rsidR="001B7BCB" w:rsidRPr="00972D1C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2D1C">
              <w:rPr>
                <w:rFonts w:ascii="Arial" w:hAnsi="Arial" w:cs="Arial"/>
              </w:rPr>
              <w:t>-улучшение санитарного состояния территории сельсовета;</w:t>
            </w:r>
          </w:p>
          <w:p w:rsidR="001B7BCB" w:rsidRPr="00972D1C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2D1C">
              <w:rPr>
                <w:rFonts w:ascii="Arial" w:hAnsi="Arial" w:cs="Arial"/>
              </w:rPr>
              <w:t>- улучшение внешнего вида территории сельсовета, благоустройство улиц;</w:t>
            </w:r>
          </w:p>
          <w:p w:rsidR="00A47B32" w:rsidRPr="00972D1C" w:rsidRDefault="001B7BCB" w:rsidP="00A47B32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972D1C">
              <w:rPr>
                <w:rFonts w:ascii="Arial" w:hAnsi="Arial" w:cs="Arial"/>
              </w:rPr>
              <w:t xml:space="preserve">-привлечение жителей к участию в решении проблем благоустройства; </w:t>
            </w:r>
          </w:p>
          <w:p w:rsidR="00A47B32" w:rsidRPr="00972D1C" w:rsidRDefault="001B7BCB" w:rsidP="00A47B32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972D1C">
              <w:rPr>
                <w:rFonts w:ascii="Arial" w:hAnsi="Arial" w:cs="Arial"/>
              </w:rPr>
              <w:t>-организация уличного освещения;</w:t>
            </w:r>
          </w:p>
          <w:p w:rsidR="001B7BCB" w:rsidRPr="00972D1C" w:rsidRDefault="001B7BCB" w:rsidP="00A47B32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972D1C">
              <w:rPr>
                <w:rFonts w:ascii="Arial" w:hAnsi="Arial" w:cs="Arial"/>
              </w:rPr>
              <w:t>- оздоровление санитарной экологической обстановки, ликвидация свалок бытового мусора.</w:t>
            </w:r>
          </w:p>
        </w:tc>
      </w:tr>
      <w:tr w:rsidR="001B7BCB" w:rsidRPr="00972D1C" w:rsidTr="0091768C">
        <w:tc>
          <w:tcPr>
            <w:tcW w:w="2518" w:type="dxa"/>
          </w:tcPr>
          <w:p w:rsidR="001B7BCB" w:rsidRPr="00972D1C" w:rsidRDefault="001B7BCB" w:rsidP="00A47B32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lang w:eastAsia="en-US"/>
              </w:rPr>
            </w:pPr>
            <w:r w:rsidRPr="00972D1C">
              <w:rPr>
                <w:rFonts w:ascii="Arial" w:hAnsi="Arial" w:cs="Arial"/>
                <w:lang w:eastAsia="en-US"/>
              </w:rPr>
              <w:t xml:space="preserve">Целевые индикаторы и показатели подпрограммы </w:t>
            </w:r>
          </w:p>
        </w:tc>
        <w:tc>
          <w:tcPr>
            <w:tcW w:w="7229" w:type="dxa"/>
          </w:tcPr>
          <w:p w:rsidR="001B7BCB" w:rsidRPr="00972D1C" w:rsidRDefault="001B7BCB" w:rsidP="0091768C">
            <w:pPr>
              <w:pStyle w:val="ConsPlusCell"/>
              <w:rPr>
                <w:bCs/>
                <w:sz w:val="24"/>
                <w:szCs w:val="24"/>
              </w:rPr>
            </w:pPr>
            <w:r w:rsidRPr="00972D1C">
              <w:rPr>
                <w:bCs/>
                <w:sz w:val="24"/>
                <w:szCs w:val="24"/>
              </w:rPr>
              <w:t>- Содержание объектов</w:t>
            </w:r>
            <w:hyperlink r:id="rId9" w:anchor="YANDEX_114" w:history="1"/>
            <w:r w:rsidRPr="00972D1C">
              <w:rPr>
                <w:bCs/>
                <w:sz w:val="24"/>
                <w:szCs w:val="24"/>
              </w:rPr>
              <w:t xml:space="preserve"> уличного освещения (оплата электроэнергии)</w:t>
            </w:r>
          </w:p>
          <w:p w:rsidR="001B7BCB" w:rsidRPr="00972D1C" w:rsidRDefault="001B7BCB" w:rsidP="0091768C">
            <w:pPr>
              <w:pStyle w:val="ConsPlusCell"/>
              <w:rPr>
                <w:sz w:val="24"/>
                <w:szCs w:val="24"/>
              </w:rPr>
            </w:pPr>
            <w:r w:rsidRPr="00972D1C">
              <w:rPr>
                <w:sz w:val="24"/>
                <w:szCs w:val="24"/>
              </w:rPr>
              <w:t>- ликвидация стихийных свалок;</w:t>
            </w:r>
          </w:p>
          <w:p w:rsidR="00A47B32" w:rsidRPr="00972D1C" w:rsidRDefault="001B7BCB" w:rsidP="00A47B32">
            <w:pPr>
              <w:pStyle w:val="ConsPlusCell"/>
              <w:rPr>
                <w:sz w:val="24"/>
                <w:szCs w:val="24"/>
              </w:rPr>
            </w:pPr>
            <w:r w:rsidRPr="00972D1C">
              <w:rPr>
                <w:sz w:val="24"/>
                <w:szCs w:val="24"/>
              </w:rPr>
              <w:t>- удаление сухостойных, больных и аварийных деревьев</w:t>
            </w:r>
          </w:p>
          <w:p w:rsidR="001B7BCB" w:rsidRPr="00972D1C" w:rsidRDefault="001B7BCB" w:rsidP="00A47B32">
            <w:pPr>
              <w:pStyle w:val="ConsPlusCell"/>
              <w:rPr>
                <w:sz w:val="24"/>
                <w:szCs w:val="24"/>
              </w:rPr>
            </w:pPr>
            <w:r w:rsidRPr="00972D1C">
              <w:rPr>
                <w:sz w:val="24"/>
                <w:szCs w:val="24"/>
              </w:rPr>
              <w:t xml:space="preserve">- </w:t>
            </w:r>
            <w:r w:rsidR="00A47B32" w:rsidRPr="00972D1C">
              <w:rPr>
                <w:sz w:val="24"/>
                <w:szCs w:val="24"/>
              </w:rPr>
              <w:t>улучшение состояния зелёных насаждений</w:t>
            </w:r>
            <w:r w:rsidR="00D73539">
              <w:rPr>
                <w:sz w:val="24"/>
                <w:szCs w:val="24"/>
              </w:rPr>
              <w:t>, окашивание территорий населенных пунктов</w:t>
            </w:r>
          </w:p>
        </w:tc>
      </w:tr>
      <w:tr w:rsidR="001B7BCB" w:rsidRPr="00972D1C" w:rsidTr="0091768C">
        <w:tc>
          <w:tcPr>
            <w:tcW w:w="2518" w:type="dxa"/>
          </w:tcPr>
          <w:p w:rsidR="001B7BCB" w:rsidRPr="00972D1C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2D1C">
              <w:rPr>
                <w:rFonts w:ascii="Arial" w:hAnsi="Arial" w:cs="Arial"/>
              </w:rPr>
              <w:t>Этапы и сроки реализации подпрограммы</w:t>
            </w:r>
          </w:p>
        </w:tc>
        <w:tc>
          <w:tcPr>
            <w:tcW w:w="7229" w:type="dxa"/>
          </w:tcPr>
          <w:p w:rsidR="001B7BCB" w:rsidRPr="00972D1C" w:rsidRDefault="00A47B32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2D1C">
              <w:rPr>
                <w:rFonts w:ascii="Arial" w:hAnsi="Arial" w:cs="Arial"/>
              </w:rPr>
              <w:t xml:space="preserve">Срок реализации: </w:t>
            </w:r>
            <w:r w:rsidR="00AF444F">
              <w:rPr>
                <w:rFonts w:ascii="Arial" w:hAnsi="Arial" w:cs="Arial"/>
              </w:rPr>
              <w:t>2021</w:t>
            </w:r>
            <w:r w:rsidRPr="00972D1C">
              <w:rPr>
                <w:rFonts w:ascii="Arial" w:hAnsi="Arial" w:cs="Arial"/>
              </w:rPr>
              <w:t>-</w:t>
            </w:r>
            <w:r w:rsidR="00AF444F">
              <w:rPr>
                <w:rFonts w:ascii="Arial" w:hAnsi="Arial" w:cs="Arial"/>
              </w:rPr>
              <w:t>2023</w:t>
            </w:r>
            <w:r w:rsidR="001B7BCB" w:rsidRPr="00972D1C">
              <w:rPr>
                <w:rFonts w:ascii="Arial" w:hAnsi="Arial" w:cs="Arial"/>
              </w:rPr>
              <w:t xml:space="preserve"> годы в 1 этап</w:t>
            </w:r>
          </w:p>
          <w:p w:rsidR="001B7BCB" w:rsidRPr="00972D1C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B7BCB" w:rsidRPr="00972D1C" w:rsidTr="0091768C">
        <w:tc>
          <w:tcPr>
            <w:tcW w:w="2518" w:type="dxa"/>
          </w:tcPr>
          <w:p w:rsidR="001B7BCB" w:rsidRPr="00972D1C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2D1C">
              <w:rPr>
                <w:rFonts w:ascii="Arial" w:hAnsi="Arial" w:cs="Arial"/>
              </w:rPr>
              <w:t xml:space="preserve">Объемы бюджетных ассигнований подпрограммы </w:t>
            </w:r>
          </w:p>
        </w:tc>
        <w:tc>
          <w:tcPr>
            <w:tcW w:w="7229" w:type="dxa"/>
          </w:tcPr>
          <w:p w:rsidR="000D440D" w:rsidRPr="00972D1C" w:rsidRDefault="001B7BCB" w:rsidP="000D440D">
            <w:pPr>
              <w:rPr>
                <w:rFonts w:ascii="Arial" w:hAnsi="Arial" w:cs="Arial"/>
              </w:rPr>
            </w:pPr>
            <w:r w:rsidRPr="00972D1C">
              <w:rPr>
                <w:rFonts w:ascii="Arial" w:hAnsi="Arial" w:cs="Arial"/>
                <w:lang w:eastAsia="ru-RU"/>
              </w:rPr>
              <w:t xml:space="preserve">Общий объем финансирования подпрограммы </w:t>
            </w:r>
            <w:r w:rsidR="00E279E5" w:rsidRPr="00972D1C">
              <w:rPr>
                <w:rFonts w:ascii="Arial" w:hAnsi="Arial" w:cs="Arial"/>
                <w:lang w:eastAsia="ru-RU"/>
              </w:rPr>
              <w:t>3</w:t>
            </w:r>
            <w:r w:rsidRPr="00972D1C">
              <w:rPr>
                <w:rFonts w:ascii="Arial" w:hAnsi="Arial" w:cs="Arial"/>
                <w:lang w:eastAsia="ru-RU"/>
              </w:rPr>
              <w:t xml:space="preserve"> «</w:t>
            </w:r>
            <w:r w:rsidR="00A47B32" w:rsidRPr="00972D1C">
              <w:rPr>
                <w:rFonts w:ascii="Arial" w:hAnsi="Arial" w:cs="Arial"/>
              </w:rPr>
              <w:t xml:space="preserve">Обеспечение качественными услугами ЖКХ населения </w:t>
            </w:r>
            <w:r w:rsidR="00E279E5" w:rsidRPr="00972D1C">
              <w:rPr>
                <w:rFonts w:ascii="Arial" w:hAnsi="Arial" w:cs="Arial"/>
              </w:rPr>
              <w:t>Калиновского</w:t>
            </w:r>
            <w:r w:rsidR="00A47B32" w:rsidRPr="00972D1C">
              <w:rPr>
                <w:rFonts w:ascii="Arial" w:hAnsi="Arial" w:cs="Arial"/>
              </w:rPr>
              <w:t xml:space="preserve"> сельсовета Хомутовского района Курской области</w:t>
            </w:r>
            <w:r w:rsidRPr="00972D1C">
              <w:rPr>
                <w:rFonts w:ascii="Arial" w:hAnsi="Arial" w:cs="Arial"/>
                <w:lang w:eastAsia="ru-RU"/>
              </w:rPr>
              <w:t xml:space="preserve">»  </w:t>
            </w:r>
            <w:r w:rsidRPr="00972D1C">
              <w:rPr>
                <w:rFonts w:ascii="Arial" w:hAnsi="Arial" w:cs="Arial"/>
              </w:rPr>
              <w:t xml:space="preserve">из местного бюджета ожидается в сумме – </w:t>
            </w:r>
            <w:r w:rsidR="000D440D">
              <w:rPr>
                <w:sz w:val="28"/>
                <w:szCs w:val="28"/>
              </w:rPr>
              <w:t>3 738 150,78</w:t>
            </w:r>
            <w:r w:rsidR="000D440D" w:rsidRPr="00B117C5">
              <w:rPr>
                <w:sz w:val="28"/>
                <w:szCs w:val="28"/>
              </w:rPr>
              <w:t xml:space="preserve"> </w:t>
            </w:r>
            <w:r w:rsidR="000D440D" w:rsidRPr="00972D1C">
              <w:rPr>
                <w:rFonts w:ascii="Arial" w:hAnsi="Arial" w:cs="Arial"/>
              </w:rPr>
              <w:t>руб., в том числе по годам реализации:</w:t>
            </w:r>
          </w:p>
          <w:p w:rsidR="000D440D" w:rsidRPr="00972D1C" w:rsidRDefault="000D440D" w:rsidP="000D44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972D1C">
              <w:rPr>
                <w:rFonts w:ascii="Arial" w:hAnsi="Arial" w:cs="Arial"/>
              </w:rPr>
              <w:t xml:space="preserve">в </w:t>
            </w:r>
            <w:r>
              <w:rPr>
                <w:rFonts w:ascii="Arial" w:hAnsi="Arial" w:cs="Arial"/>
              </w:rPr>
              <w:t>2021</w:t>
            </w:r>
            <w:r w:rsidRPr="00972D1C">
              <w:rPr>
                <w:rFonts w:ascii="Arial" w:hAnsi="Arial" w:cs="Arial"/>
              </w:rPr>
              <w:t xml:space="preserve"> году – </w:t>
            </w:r>
            <w:r>
              <w:rPr>
                <w:rFonts w:ascii="Arial" w:hAnsi="Arial" w:cs="Arial"/>
              </w:rPr>
              <w:t>742 049,78</w:t>
            </w:r>
            <w:r w:rsidRPr="00972D1C">
              <w:rPr>
                <w:rFonts w:ascii="Arial" w:hAnsi="Arial" w:cs="Arial"/>
              </w:rPr>
              <w:t xml:space="preserve"> руб.;</w:t>
            </w:r>
          </w:p>
          <w:p w:rsidR="000D440D" w:rsidRPr="00972D1C" w:rsidRDefault="000D440D" w:rsidP="000D440D">
            <w:pPr>
              <w:rPr>
                <w:rFonts w:ascii="Arial" w:hAnsi="Arial" w:cs="Arial"/>
              </w:rPr>
            </w:pPr>
            <w:r w:rsidRPr="00972D1C">
              <w:rPr>
                <w:rFonts w:ascii="Arial" w:hAnsi="Arial" w:cs="Arial"/>
              </w:rPr>
              <w:lastRenderedPageBreak/>
              <w:t xml:space="preserve">- в </w:t>
            </w:r>
            <w:r>
              <w:rPr>
                <w:rFonts w:ascii="Arial" w:hAnsi="Arial" w:cs="Arial"/>
              </w:rPr>
              <w:t>2022</w:t>
            </w:r>
            <w:r w:rsidRPr="00972D1C">
              <w:rPr>
                <w:rFonts w:ascii="Arial" w:hAnsi="Arial" w:cs="Arial"/>
              </w:rPr>
              <w:t xml:space="preserve"> году  - </w:t>
            </w:r>
            <w:r>
              <w:rPr>
                <w:rFonts w:ascii="Arial" w:hAnsi="Arial" w:cs="Arial"/>
              </w:rPr>
              <w:t xml:space="preserve">793 999,76 </w:t>
            </w:r>
            <w:r w:rsidRPr="00972D1C">
              <w:rPr>
                <w:rFonts w:ascii="Arial" w:hAnsi="Arial" w:cs="Arial"/>
              </w:rPr>
              <w:t>руб.;</w:t>
            </w:r>
          </w:p>
          <w:p w:rsidR="001B7BCB" w:rsidRPr="00972D1C" w:rsidRDefault="000D440D" w:rsidP="000D440D">
            <w:pPr>
              <w:rPr>
                <w:rFonts w:ascii="Arial" w:hAnsi="Arial" w:cs="Arial"/>
              </w:rPr>
            </w:pPr>
            <w:r w:rsidRPr="00972D1C">
              <w:rPr>
                <w:rFonts w:ascii="Arial" w:hAnsi="Arial" w:cs="Arial"/>
              </w:rPr>
              <w:t xml:space="preserve">- в </w:t>
            </w:r>
            <w:r>
              <w:rPr>
                <w:rFonts w:ascii="Arial" w:hAnsi="Arial" w:cs="Arial"/>
              </w:rPr>
              <w:t xml:space="preserve">2023 </w:t>
            </w:r>
            <w:r w:rsidRPr="00972D1C">
              <w:rPr>
                <w:rFonts w:ascii="Arial" w:hAnsi="Arial" w:cs="Arial"/>
              </w:rPr>
              <w:t xml:space="preserve">году  - </w:t>
            </w:r>
            <w:r>
              <w:rPr>
                <w:rFonts w:ascii="Arial" w:hAnsi="Arial" w:cs="Arial"/>
              </w:rPr>
              <w:t xml:space="preserve">2 202 120 </w:t>
            </w:r>
            <w:r w:rsidRPr="00972D1C">
              <w:rPr>
                <w:rFonts w:ascii="Arial" w:hAnsi="Arial" w:cs="Arial"/>
              </w:rPr>
              <w:t>руб.;</w:t>
            </w:r>
          </w:p>
        </w:tc>
      </w:tr>
      <w:tr w:rsidR="001B7BCB" w:rsidRPr="00972D1C" w:rsidTr="0091768C">
        <w:tc>
          <w:tcPr>
            <w:tcW w:w="2518" w:type="dxa"/>
          </w:tcPr>
          <w:p w:rsidR="001B7BCB" w:rsidRPr="00972D1C" w:rsidRDefault="001B7BCB" w:rsidP="009176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2D1C">
              <w:rPr>
                <w:rFonts w:ascii="Arial" w:hAnsi="Arial" w:cs="Arial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29" w:type="dxa"/>
          </w:tcPr>
          <w:p w:rsidR="001B7BCB" w:rsidRPr="00972D1C" w:rsidRDefault="001B7BCB" w:rsidP="0091768C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972D1C">
              <w:rPr>
                <w:rFonts w:ascii="Arial" w:hAnsi="Arial" w:cs="Arial"/>
              </w:rPr>
              <w:t>-Обеспечение выполнения целей, задач и показателей муниципальной программы в целом, в разрезе подпрограмм и основных мероприятий.</w:t>
            </w:r>
          </w:p>
          <w:p w:rsidR="00A47B32" w:rsidRPr="00972D1C" w:rsidRDefault="001B7BCB" w:rsidP="00A47B32">
            <w:pPr>
              <w:pStyle w:val="ConsPlusNonformat"/>
              <w:widowControl/>
              <w:tabs>
                <w:tab w:val="left" w:pos="2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2D1C">
              <w:rPr>
                <w:rFonts w:ascii="Arial" w:hAnsi="Arial" w:cs="Arial"/>
                <w:sz w:val="24"/>
                <w:szCs w:val="24"/>
              </w:rPr>
              <w:t>-Создание условий для работы и отдыха жителей поселения.                                                                                    - Привитие жителям муниципального образования любви и уважения к своему поселению, к соблюдению чистоты и порядка на территории муниципального образования</w:t>
            </w:r>
          </w:p>
          <w:p w:rsidR="001B7BCB" w:rsidRPr="00972D1C" w:rsidRDefault="00A47B32" w:rsidP="00D73539">
            <w:pPr>
              <w:pStyle w:val="ConsPlusNonformat"/>
              <w:widowControl/>
              <w:tabs>
                <w:tab w:val="left" w:pos="2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2D1C">
              <w:rPr>
                <w:rFonts w:ascii="Arial" w:hAnsi="Arial" w:cs="Arial"/>
                <w:sz w:val="24"/>
                <w:szCs w:val="24"/>
              </w:rPr>
              <w:t>-</w:t>
            </w:r>
            <w:r w:rsidR="001B7BCB" w:rsidRPr="00972D1C">
              <w:rPr>
                <w:rFonts w:ascii="Arial" w:hAnsi="Arial" w:cs="Arial"/>
                <w:sz w:val="24"/>
                <w:szCs w:val="24"/>
              </w:rPr>
              <w:t xml:space="preserve"> Улучшение экологической обстановки и создание среды, комфортной для проживания жителей поселения.                                                                                 - Совершенствование эстетического состояния территории.                                                                                - Благоустроенность населенных пунктов </w:t>
            </w:r>
            <w:r w:rsidR="00D73539">
              <w:rPr>
                <w:rFonts w:ascii="Arial" w:hAnsi="Arial" w:cs="Arial"/>
                <w:sz w:val="24"/>
                <w:szCs w:val="24"/>
              </w:rPr>
              <w:t>сельсовета</w:t>
            </w:r>
            <w:r w:rsidR="001B7BCB" w:rsidRPr="00972D1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975CB4" w:rsidRDefault="009B730B" w:rsidP="009B730B">
      <w:pPr>
        <w:jc w:val="both"/>
        <w:rPr>
          <w:rFonts w:ascii="Arial" w:hAnsi="Arial" w:cs="Arial"/>
          <w:b/>
          <w:lang w:eastAsia="en-US"/>
        </w:rPr>
      </w:pPr>
      <w:r w:rsidRPr="00972D1C">
        <w:rPr>
          <w:rFonts w:ascii="Arial" w:hAnsi="Arial" w:cs="Arial"/>
          <w:b/>
          <w:lang w:eastAsia="en-US"/>
        </w:rPr>
        <w:t xml:space="preserve">                             </w:t>
      </w:r>
    </w:p>
    <w:p w:rsidR="00975CB4" w:rsidRDefault="00975CB4" w:rsidP="009B730B">
      <w:pPr>
        <w:jc w:val="both"/>
        <w:rPr>
          <w:rFonts w:ascii="Arial" w:hAnsi="Arial" w:cs="Arial"/>
          <w:b/>
          <w:lang w:eastAsia="en-US"/>
        </w:rPr>
      </w:pPr>
    </w:p>
    <w:p w:rsidR="001B7BCB" w:rsidRDefault="009B730B" w:rsidP="002918BD">
      <w:pPr>
        <w:jc w:val="right"/>
        <w:rPr>
          <w:b/>
          <w:bCs/>
          <w:color w:val="02000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B7BCB" w:rsidRDefault="001B7BCB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1B7BCB" w:rsidRDefault="001B7BCB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1B7BCB" w:rsidRDefault="001B7BCB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1B7BCB" w:rsidRDefault="001B7BCB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1B7BCB" w:rsidRDefault="001B7BCB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1B7BCB" w:rsidRDefault="001B7BCB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1B7BCB" w:rsidRDefault="001B7BCB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1B7BCB" w:rsidRDefault="001B7BCB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1B7BCB" w:rsidRDefault="001B7BCB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2918BD" w:rsidRDefault="002918BD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2918BD" w:rsidRDefault="002918BD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2918BD" w:rsidRDefault="002918BD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2918BD" w:rsidRDefault="002918BD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2918BD" w:rsidRDefault="002918BD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2918BD" w:rsidRDefault="002918BD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2918BD" w:rsidRDefault="002918BD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2918BD" w:rsidRDefault="002918BD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2918BD" w:rsidRDefault="002918BD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2918BD" w:rsidRDefault="002918BD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2918BD" w:rsidRDefault="002918BD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2918BD" w:rsidRDefault="002918BD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2918BD" w:rsidRDefault="002918BD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2918BD" w:rsidRDefault="002918BD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2918BD" w:rsidRDefault="002918BD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2918BD" w:rsidRDefault="002918BD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2918BD" w:rsidRDefault="002918BD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2918BD" w:rsidRDefault="002918BD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2918BD" w:rsidRDefault="002918BD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2918BD" w:rsidRDefault="002918BD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2918BD" w:rsidRDefault="002918BD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2918BD" w:rsidRDefault="002918BD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2918BD" w:rsidRDefault="002918BD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1B7BCB" w:rsidRDefault="001B7BCB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1B7BCB" w:rsidRDefault="001B7BCB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1B7BCB" w:rsidRDefault="001B7BCB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0D440D" w:rsidRDefault="000D440D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0D440D" w:rsidRDefault="000D440D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0D440D" w:rsidRDefault="000D440D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2918BD" w:rsidRDefault="00A2556F" w:rsidP="002918BD">
      <w:pPr>
        <w:jc w:val="right"/>
        <w:rPr>
          <w:rFonts w:ascii="Arial" w:hAnsi="Arial" w:cs="Arial"/>
          <w:color w:val="000000"/>
          <w:lang w:eastAsia="ru-RU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="002918BD">
        <w:rPr>
          <w:rFonts w:ascii="Arial" w:hAnsi="Arial" w:cs="Arial"/>
          <w:color w:val="000000"/>
          <w:lang w:eastAsia="ru-RU"/>
        </w:rPr>
        <w:t xml:space="preserve">Приложение №3 </w:t>
      </w:r>
    </w:p>
    <w:p w:rsidR="000D440D" w:rsidRPr="003D742A" w:rsidRDefault="000D440D" w:rsidP="000D440D">
      <w:pPr>
        <w:jc w:val="right"/>
        <w:rPr>
          <w:color w:val="000000"/>
          <w:lang w:eastAsia="ru-RU"/>
        </w:rPr>
      </w:pPr>
      <w:r w:rsidRPr="003D742A">
        <w:rPr>
          <w:color w:val="000000"/>
          <w:lang w:eastAsia="ru-RU"/>
        </w:rPr>
        <w:t xml:space="preserve">к постановлению администрации </w:t>
      </w:r>
    </w:p>
    <w:p w:rsidR="000D440D" w:rsidRPr="003D742A" w:rsidRDefault="000D440D" w:rsidP="000D440D">
      <w:pPr>
        <w:jc w:val="right"/>
        <w:rPr>
          <w:color w:val="000000"/>
          <w:lang w:eastAsia="ru-RU"/>
        </w:rPr>
      </w:pPr>
      <w:r w:rsidRPr="003D742A">
        <w:rPr>
          <w:color w:val="000000"/>
          <w:lang w:eastAsia="ru-RU"/>
        </w:rPr>
        <w:t xml:space="preserve">Калиновского сельсовета № 44-па от 02.11.2022 </w:t>
      </w:r>
    </w:p>
    <w:p w:rsidR="000D440D" w:rsidRPr="003D742A" w:rsidRDefault="000D440D" w:rsidP="000D440D">
      <w:pPr>
        <w:jc w:val="right"/>
        <w:rPr>
          <w:color w:val="000000"/>
          <w:lang w:eastAsia="ru-RU"/>
        </w:rPr>
      </w:pPr>
      <w:r w:rsidRPr="003D742A">
        <w:rPr>
          <w:color w:val="000000"/>
          <w:lang w:eastAsia="ru-RU"/>
        </w:rPr>
        <w:t xml:space="preserve">«О внесении изменений и дополнений </w:t>
      </w:r>
    </w:p>
    <w:p w:rsidR="000D440D" w:rsidRPr="003D742A" w:rsidRDefault="000D440D" w:rsidP="000D440D">
      <w:pPr>
        <w:jc w:val="right"/>
        <w:rPr>
          <w:color w:val="000000"/>
          <w:lang w:eastAsia="ru-RU"/>
        </w:rPr>
      </w:pPr>
      <w:r w:rsidRPr="003D742A">
        <w:rPr>
          <w:color w:val="000000"/>
          <w:lang w:eastAsia="ru-RU"/>
        </w:rPr>
        <w:t>в муниципальную программу,</w:t>
      </w:r>
    </w:p>
    <w:p w:rsidR="000D440D" w:rsidRPr="003D742A" w:rsidRDefault="000D440D" w:rsidP="000D440D">
      <w:pPr>
        <w:jc w:val="right"/>
        <w:rPr>
          <w:color w:val="000000"/>
          <w:lang w:eastAsia="ru-RU"/>
        </w:rPr>
      </w:pPr>
      <w:r w:rsidRPr="003D742A">
        <w:rPr>
          <w:color w:val="000000"/>
          <w:lang w:eastAsia="ru-RU"/>
        </w:rPr>
        <w:t xml:space="preserve"> «Обеспечение доступным и комфортным жильем и </w:t>
      </w:r>
    </w:p>
    <w:p w:rsidR="000D440D" w:rsidRPr="003D742A" w:rsidRDefault="000D440D" w:rsidP="000D440D">
      <w:pPr>
        <w:jc w:val="right"/>
        <w:rPr>
          <w:color w:val="000000"/>
          <w:lang w:eastAsia="ru-RU"/>
        </w:rPr>
      </w:pPr>
      <w:r w:rsidRPr="003D742A">
        <w:rPr>
          <w:color w:val="000000"/>
          <w:lang w:eastAsia="ru-RU"/>
        </w:rPr>
        <w:t xml:space="preserve">коммунальными услугами граждан Калиновского сельсовета </w:t>
      </w:r>
    </w:p>
    <w:p w:rsidR="000D440D" w:rsidRPr="003D742A" w:rsidRDefault="000D440D" w:rsidP="000D440D">
      <w:pPr>
        <w:pStyle w:val="ConsNonformat"/>
        <w:widowControl/>
        <w:ind w:righ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D742A">
        <w:rPr>
          <w:rFonts w:ascii="Times New Roman" w:hAnsi="Times New Roman" w:cs="Times New Roman"/>
          <w:color w:val="000000"/>
          <w:sz w:val="24"/>
          <w:szCs w:val="24"/>
        </w:rPr>
        <w:t>Хомутовского района Курской области на 2021-2023 годы»</w:t>
      </w:r>
    </w:p>
    <w:p w:rsidR="002918BD" w:rsidRDefault="002918BD" w:rsidP="002918BD">
      <w:pPr>
        <w:jc w:val="right"/>
        <w:rPr>
          <w:rFonts w:ascii="Arial" w:hAnsi="Arial" w:cs="Arial"/>
          <w:color w:val="000000"/>
          <w:lang w:eastAsia="ru-RU"/>
        </w:rPr>
      </w:pPr>
    </w:p>
    <w:p w:rsidR="001B7BCB" w:rsidRPr="00467FB4" w:rsidRDefault="001B7BCB" w:rsidP="008205A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67FB4">
        <w:rPr>
          <w:b/>
          <w:bCs/>
        </w:rPr>
        <w:t>Ресурсное обеспечение реализации муниципальной программы</w:t>
      </w:r>
    </w:p>
    <w:p w:rsidR="001B7BCB" w:rsidRPr="00467FB4" w:rsidRDefault="001B7BCB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  <w:r w:rsidRPr="00467FB4">
        <w:rPr>
          <w:b/>
          <w:bCs/>
        </w:rPr>
        <w:t>«</w:t>
      </w:r>
      <w:r w:rsidRPr="00467FB4">
        <w:rPr>
          <w:b/>
        </w:rPr>
        <w:t xml:space="preserve">Обеспечение доступным и комфортным жильем и коммунальными услугами граждан </w:t>
      </w:r>
      <w:r w:rsidR="000B19CF" w:rsidRPr="000B19CF">
        <w:rPr>
          <w:b/>
        </w:rPr>
        <w:t>Калиновского</w:t>
      </w:r>
      <w:r w:rsidR="00F76D45">
        <w:rPr>
          <w:b/>
        </w:rPr>
        <w:t xml:space="preserve"> сельсовет</w:t>
      </w:r>
      <w:r w:rsidR="001434F9">
        <w:rPr>
          <w:b/>
        </w:rPr>
        <w:t>а</w:t>
      </w:r>
      <w:r w:rsidR="00F76D45">
        <w:rPr>
          <w:b/>
        </w:rPr>
        <w:t xml:space="preserve"> Хомутовского района</w:t>
      </w:r>
      <w:r w:rsidR="00C8460F">
        <w:rPr>
          <w:b/>
        </w:rPr>
        <w:t xml:space="preserve"> Курской области</w:t>
      </w:r>
      <w:r w:rsidR="008D5C87">
        <w:rPr>
          <w:b/>
        </w:rPr>
        <w:t xml:space="preserve">                  на </w:t>
      </w:r>
      <w:r w:rsidR="00AF444F">
        <w:rPr>
          <w:b/>
        </w:rPr>
        <w:t>2021</w:t>
      </w:r>
      <w:r w:rsidR="008D5C87">
        <w:rPr>
          <w:b/>
        </w:rPr>
        <w:t>-</w:t>
      </w:r>
      <w:r w:rsidR="00AF444F">
        <w:rPr>
          <w:b/>
        </w:rPr>
        <w:t>2023</w:t>
      </w:r>
      <w:r w:rsidR="008D5C87">
        <w:rPr>
          <w:b/>
        </w:rPr>
        <w:t xml:space="preserve"> годы</w:t>
      </w:r>
      <w:r w:rsidRPr="00467FB4">
        <w:rPr>
          <w:b/>
        </w:rPr>
        <w:t>»</w:t>
      </w:r>
    </w:p>
    <w:p w:rsidR="001B7BCB" w:rsidRDefault="001B7BCB" w:rsidP="008205A8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tbl>
      <w:tblPr>
        <w:tblW w:w="9794" w:type="dxa"/>
        <w:tblInd w:w="95" w:type="dxa"/>
        <w:tblLayout w:type="fixed"/>
        <w:tblLook w:val="0000"/>
      </w:tblPr>
      <w:tblGrid>
        <w:gridCol w:w="1006"/>
        <w:gridCol w:w="2127"/>
        <w:gridCol w:w="1559"/>
        <w:gridCol w:w="567"/>
        <w:gridCol w:w="283"/>
        <w:gridCol w:w="992"/>
        <w:gridCol w:w="425"/>
        <w:gridCol w:w="851"/>
        <w:gridCol w:w="850"/>
        <w:gridCol w:w="1134"/>
      </w:tblGrid>
      <w:tr w:rsidR="001B7BCB" w:rsidRPr="001A692C" w:rsidTr="000D440D">
        <w:trPr>
          <w:trHeight w:val="315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CB" w:rsidRPr="001A692C" w:rsidRDefault="001B7BCB" w:rsidP="0091768C">
            <w:pPr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br/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CB" w:rsidRPr="001A692C" w:rsidRDefault="001B7BCB" w:rsidP="0091768C">
            <w:pPr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Наименование подпрограммы,</w:t>
            </w:r>
            <w:r w:rsidRPr="001A692C">
              <w:rPr>
                <w:sz w:val="20"/>
                <w:szCs w:val="20"/>
              </w:rPr>
              <w:br/>
              <w:t xml:space="preserve">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CB" w:rsidRPr="001A692C" w:rsidRDefault="001B7BCB" w:rsidP="0091768C">
            <w:pPr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BCB" w:rsidRPr="001A692C" w:rsidRDefault="001B7BCB" w:rsidP="0091768C">
            <w:pPr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BCB" w:rsidRPr="001A692C" w:rsidRDefault="001B7BCB" w:rsidP="0091768C">
            <w:pPr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Расходы (тыс. руб.), годы</w:t>
            </w:r>
          </w:p>
        </w:tc>
      </w:tr>
      <w:tr w:rsidR="001434F9" w:rsidRPr="001A692C" w:rsidTr="000D440D">
        <w:trPr>
          <w:trHeight w:val="319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F9" w:rsidRPr="001A692C" w:rsidRDefault="001434F9" w:rsidP="0091768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F9" w:rsidRPr="001A692C" w:rsidRDefault="001434F9" w:rsidP="0091768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F9" w:rsidRPr="001A692C" w:rsidRDefault="001434F9" w:rsidP="0091768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F9" w:rsidRPr="001A692C" w:rsidRDefault="001434F9" w:rsidP="0091768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ГРБС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F9" w:rsidRPr="001A692C" w:rsidRDefault="001434F9" w:rsidP="0091768C">
            <w:pPr>
              <w:ind w:left="-108" w:right="-121"/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з</w:t>
            </w:r>
            <w:r w:rsidRPr="001A692C">
              <w:rPr>
                <w:sz w:val="20"/>
                <w:szCs w:val="20"/>
              </w:rPr>
              <w:t>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F9" w:rsidRPr="001A692C" w:rsidRDefault="001434F9" w:rsidP="0091768C">
            <w:pPr>
              <w:ind w:left="-107" w:right="-110"/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F9" w:rsidRPr="001A692C" w:rsidRDefault="001434F9" w:rsidP="0091768C">
            <w:pPr>
              <w:ind w:left="-106" w:right="-110"/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F9" w:rsidRPr="001A692C" w:rsidRDefault="00AF444F" w:rsidP="008D5C87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F9" w:rsidRPr="001A692C" w:rsidRDefault="00AF444F" w:rsidP="008D5C8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F9" w:rsidRPr="001A692C" w:rsidRDefault="00AF444F" w:rsidP="008D5C87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1434F9" w:rsidRPr="001A692C" w:rsidTr="000D440D">
        <w:trPr>
          <w:trHeight w:val="28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F9" w:rsidRPr="001A692C" w:rsidRDefault="001434F9" w:rsidP="0091768C">
            <w:pPr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F9" w:rsidRPr="001A692C" w:rsidRDefault="001434F9" w:rsidP="0091768C">
            <w:pPr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F9" w:rsidRPr="001A692C" w:rsidRDefault="001434F9" w:rsidP="0091768C">
            <w:pPr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F9" w:rsidRPr="001A692C" w:rsidRDefault="001434F9" w:rsidP="0091768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F9" w:rsidRPr="001A692C" w:rsidRDefault="001434F9" w:rsidP="0091768C">
            <w:pPr>
              <w:ind w:left="-108" w:right="-121"/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F9" w:rsidRPr="001A692C" w:rsidRDefault="001434F9" w:rsidP="0091768C">
            <w:pPr>
              <w:ind w:left="-107" w:right="-110"/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F9" w:rsidRPr="001A692C" w:rsidRDefault="001434F9" w:rsidP="0091768C">
            <w:pPr>
              <w:ind w:left="-106" w:right="-110"/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F9" w:rsidRPr="001A692C" w:rsidRDefault="001434F9" w:rsidP="0091768C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F9" w:rsidRPr="001A692C" w:rsidRDefault="001434F9" w:rsidP="0091768C">
            <w:pPr>
              <w:ind w:right="-108"/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4F9" w:rsidRPr="001A692C" w:rsidRDefault="001434F9" w:rsidP="0091768C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10</w:t>
            </w:r>
          </w:p>
        </w:tc>
      </w:tr>
      <w:tr w:rsidR="001434F9" w:rsidRPr="001A692C" w:rsidTr="000D440D">
        <w:trPr>
          <w:trHeight w:val="97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F9" w:rsidRPr="001A692C" w:rsidRDefault="001434F9" w:rsidP="0091768C">
            <w:pPr>
              <w:ind w:left="-95" w:right="-108"/>
              <w:jc w:val="center"/>
              <w:rPr>
                <w:bCs/>
                <w:sz w:val="20"/>
                <w:szCs w:val="20"/>
              </w:rPr>
            </w:pPr>
            <w:r w:rsidRPr="001A692C">
              <w:rPr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4F9" w:rsidRPr="001434F9" w:rsidRDefault="001434F9" w:rsidP="001434F9">
            <w:pPr>
              <w:ind w:left="-108" w:right="-108"/>
              <w:jc w:val="center"/>
              <w:rPr>
                <w:bCs/>
              </w:rPr>
            </w:pPr>
            <w:r w:rsidRPr="001434F9">
              <w:rPr>
                <w:bCs/>
              </w:rPr>
              <w:t xml:space="preserve"> "</w:t>
            </w:r>
            <w:r w:rsidRPr="001434F9">
              <w:t>Обеспечение доступным и комфортным жильем и коммунальными услугами граждан</w:t>
            </w:r>
            <w:r w:rsidRPr="001434F9">
              <w:rPr>
                <w:b/>
              </w:rPr>
              <w:t xml:space="preserve"> </w:t>
            </w:r>
            <w:r w:rsidR="000B19CF">
              <w:t>Калиновского</w:t>
            </w:r>
            <w:r w:rsidR="000B19CF" w:rsidRPr="001434F9">
              <w:rPr>
                <w:bCs/>
              </w:rPr>
              <w:t xml:space="preserve"> </w:t>
            </w:r>
            <w:r w:rsidRPr="001434F9">
              <w:rPr>
                <w:bCs/>
              </w:rPr>
              <w:t>сельсовета Хомутовского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4F9" w:rsidRDefault="001434F9" w:rsidP="0091768C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Администрация </w:t>
            </w:r>
            <w:r w:rsidR="000B19CF">
              <w:t>Калиновского</w:t>
            </w:r>
            <w:r>
              <w:rPr>
                <w:bCs/>
                <w:sz w:val="20"/>
                <w:szCs w:val="20"/>
              </w:rPr>
              <w:t xml:space="preserve"> сельсовета Хомутовского района</w:t>
            </w:r>
          </w:p>
          <w:p w:rsidR="001434F9" w:rsidRPr="001A692C" w:rsidRDefault="001434F9" w:rsidP="0091768C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4F9" w:rsidRPr="001A692C" w:rsidRDefault="001434F9" w:rsidP="0091768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1A692C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4F9" w:rsidRPr="001A692C" w:rsidRDefault="001434F9" w:rsidP="0091768C">
            <w:pPr>
              <w:ind w:left="-108" w:right="-121"/>
              <w:jc w:val="center"/>
              <w:rPr>
                <w:b/>
                <w:bCs/>
                <w:sz w:val="20"/>
                <w:szCs w:val="20"/>
              </w:rPr>
            </w:pPr>
            <w:r w:rsidRPr="001A692C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4F9" w:rsidRPr="001A692C" w:rsidRDefault="001434F9" w:rsidP="0091768C">
            <w:pPr>
              <w:ind w:left="-107" w:right="-11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  <w:r w:rsidRPr="001A692C">
              <w:rPr>
                <w:b/>
                <w:bCs/>
                <w:sz w:val="20"/>
                <w:szCs w:val="20"/>
              </w:rPr>
              <w:t>00000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4F9" w:rsidRPr="001A692C" w:rsidRDefault="001434F9" w:rsidP="0091768C">
            <w:pPr>
              <w:ind w:left="-106" w:right="-110"/>
              <w:jc w:val="center"/>
              <w:rPr>
                <w:b/>
                <w:bCs/>
                <w:sz w:val="20"/>
                <w:szCs w:val="20"/>
              </w:rPr>
            </w:pPr>
            <w:r w:rsidRPr="001A692C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4F9" w:rsidRPr="001A692C" w:rsidRDefault="002918BD" w:rsidP="00015003">
            <w:pPr>
              <w:ind w:left="-106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742</w:t>
            </w:r>
            <w:r w:rsidR="000D440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049,78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4F9" w:rsidRPr="001A692C" w:rsidRDefault="000D440D" w:rsidP="0091768C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793 999,76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4F9" w:rsidRPr="001A692C" w:rsidRDefault="000D440D" w:rsidP="00C8460F">
            <w:pPr>
              <w:ind w:left="-109"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2 202 102</w:t>
            </w:r>
          </w:p>
        </w:tc>
      </w:tr>
      <w:tr w:rsidR="000D440D" w:rsidRPr="001A692C" w:rsidTr="000D440D">
        <w:trPr>
          <w:trHeight w:val="14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0D" w:rsidRPr="001A692C" w:rsidRDefault="000D440D" w:rsidP="00572F66">
            <w:pPr>
              <w:ind w:left="-95" w:right="-108"/>
              <w:jc w:val="center"/>
              <w:rPr>
                <w:bCs/>
                <w:sz w:val="20"/>
                <w:szCs w:val="20"/>
              </w:rPr>
            </w:pPr>
            <w:r w:rsidRPr="001A692C">
              <w:rPr>
                <w:bCs/>
                <w:sz w:val="20"/>
                <w:szCs w:val="20"/>
              </w:rPr>
              <w:t xml:space="preserve">Подпрограмма 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40D" w:rsidRPr="001A692C" w:rsidRDefault="000D440D" w:rsidP="0091768C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1A692C">
              <w:rPr>
                <w:bCs/>
                <w:sz w:val="20"/>
                <w:szCs w:val="20"/>
              </w:rPr>
              <w:t xml:space="preserve"> "</w:t>
            </w:r>
            <w:r>
              <w:t xml:space="preserve"> Обеспечение качественными услугами ЖКХ населения Калиновского сельсовета Хомутовского района Курской области</w:t>
            </w:r>
            <w:r w:rsidRPr="001A692C">
              <w:rPr>
                <w:bCs/>
                <w:sz w:val="20"/>
                <w:szCs w:val="20"/>
              </w:rPr>
              <w:t xml:space="preserve"> 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40D" w:rsidRDefault="000D440D" w:rsidP="0091768C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Администрация </w:t>
            </w:r>
            <w:r>
              <w:t>Калиновского</w:t>
            </w:r>
            <w:r>
              <w:rPr>
                <w:bCs/>
                <w:sz w:val="20"/>
                <w:szCs w:val="20"/>
              </w:rPr>
              <w:t xml:space="preserve"> сельсовета Хомутовского района</w:t>
            </w:r>
          </w:p>
          <w:p w:rsidR="000D440D" w:rsidRPr="001A692C" w:rsidRDefault="000D440D" w:rsidP="0091768C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40D" w:rsidRPr="001A692C" w:rsidRDefault="000D440D" w:rsidP="0091768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1A692C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40D" w:rsidRPr="001A692C" w:rsidRDefault="000D440D" w:rsidP="0091768C">
            <w:pPr>
              <w:ind w:left="-108" w:right="-121"/>
              <w:jc w:val="center"/>
              <w:rPr>
                <w:b/>
                <w:bCs/>
                <w:sz w:val="20"/>
                <w:szCs w:val="20"/>
              </w:rPr>
            </w:pPr>
            <w:r w:rsidRPr="001A692C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40D" w:rsidRPr="001A692C" w:rsidRDefault="000D440D" w:rsidP="0091768C">
            <w:pPr>
              <w:ind w:left="-107" w:right="-11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</w:t>
            </w:r>
            <w:r w:rsidRPr="001A692C"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40D" w:rsidRPr="001A692C" w:rsidRDefault="000D440D" w:rsidP="0091768C">
            <w:pPr>
              <w:ind w:left="-106" w:right="-110"/>
              <w:jc w:val="center"/>
              <w:rPr>
                <w:b/>
                <w:bCs/>
                <w:sz w:val="20"/>
                <w:szCs w:val="20"/>
              </w:rPr>
            </w:pPr>
            <w:r w:rsidRPr="001A692C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40D" w:rsidRPr="001A692C" w:rsidRDefault="000D440D" w:rsidP="00C710EB">
            <w:pPr>
              <w:ind w:left="-106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742 049,78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40D" w:rsidRPr="001A692C" w:rsidRDefault="000D440D" w:rsidP="00841122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793 999,76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40D" w:rsidRPr="001A692C" w:rsidRDefault="000D440D" w:rsidP="00C710EB">
            <w:pPr>
              <w:ind w:left="-109"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2 202 102</w:t>
            </w:r>
          </w:p>
        </w:tc>
      </w:tr>
      <w:tr w:rsidR="000D440D" w:rsidRPr="001A692C" w:rsidTr="000D440D">
        <w:trPr>
          <w:trHeight w:val="43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0D" w:rsidRPr="001A692C" w:rsidRDefault="000D440D" w:rsidP="00572F66">
            <w:pPr>
              <w:spacing w:after="240"/>
              <w:ind w:left="-95" w:right="-108"/>
              <w:jc w:val="center"/>
              <w:rPr>
                <w:bCs/>
                <w:sz w:val="20"/>
                <w:szCs w:val="20"/>
              </w:rPr>
            </w:pPr>
            <w:r w:rsidRPr="001A692C">
              <w:rPr>
                <w:bCs/>
                <w:sz w:val="20"/>
                <w:szCs w:val="20"/>
              </w:rPr>
              <w:t xml:space="preserve">Основное мероприятие </w:t>
            </w:r>
            <w:r>
              <w:rPr>
                <w:bCs/>
                <w:sz w:val="20"/>
                <w:szCs w:val="20"/>
              </w:rPr>
              <w:t>3.1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40D" w:rsidRPr="001A692C" w:rsidRDefault="000D440D" w:rsidP="0091768C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1A692C">
              <w:rPr>
                <w:bCs/>
                <w:sz w:val="20"/>
                <w:szCs w:val="20"/>
              </w:rPr>
              <w:t>"</w:t>
            </w:r>
            <w:r>
              <w:t xml:space="preserve"> Содействие в мероприятиях по благоустройству населённых пунктов муниципального образования «Калиновского сельсовет»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40D" w:rsidRDefault="000D440D" w:rsidP="0091768C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Администрация </w:t>
            </w:r>
            <w:r>
              <w:t>Калиновского</w:t>
            </w:r>
            <w:r>
              <w:rPr>
                <w:bCs/>
                <w:sz w:val="20"/>
                <w:szCs w:val="20"/>
              </w:rPr>
              <w:t xml:space="preserve"> сельсовета Хомутовского района</w:t>
            </w:r>
          </w:p>
          <w:p w:rsidR="000D440D" w:rsidRPr="001A692C" w:rsidRDefault="000D440D" w:rsidP="0091768C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40D" w:rsidRPr="001A692C" w:rsidRDefault="000D440D" w:rsidP="0091768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1A692C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40D" w:rsidRPr="001A692C" w:rsidRDefault="000D440D" w:rsidP="0091768C">
            <w:pPr>
              <w:ind w:left="-108" w:right="-121"/>
              <w:jc w:val="center"/>
              <w:rPr>
                <w:b/>
                <w:bCs/>
                <w:sz w:val="20"/>
                <w:szCs w:val="20"/>
              </w:rPr>
            </w:pPr>
            <w:r w:rsidRPr="001A692C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40D" w:rsidRPr="001A692C" w:rsidRDefault="000D440D" w:rsidP="002F7C36">
            <w:pPr>
              <w:ind w:left="-107" w:right="-11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07302С1</w:t>
            </w:r>
            <w:r w:rsidRPr="001A692C">
              <w:rPr>
                <w:b/>
                <w:bCs/>
                <w:sz w:val="20"/>
                <w:szCs w:val="20"/>
              </w:rPr>
              <w:t>43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40D" w:rsidRPr="001A692C" w:rsidRDefault="000D440D" w:rsidP="0091768C">
            <w:pPr>
              <w:ind w:left="-106" w:right="-110"/>
              <w:jc w:val="center"/>
              <w:rPr>
                <w:b/>
                <w:bCs/>
                <w:sz w:val="20"/>
                <w:szCs w:val="20"/>
              </w:rPr>
            </w:pPr>
            <w:r w:rsidRPr="001A692C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40D" w:rsidRPr="001A692C" w:rsidRDefault="000D440D" w:rsidP="00C710EB">
            <w:pPr>
              <w:ind w:left="-106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742 049,78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40D" w:rsidRPr="001A692C" w:rsidRDefault="000D440D" w:rsidP="00841122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793 999,76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40D" w:rsidRPr="001A692C" w:rsidRDefault="000D440D" w:rsidP="00C710EB">
            <w:pPr>
              <w:ind w:left="-109"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2 202 102</w:t>
            </w:r>
          </w:p>
        </w:tc>
      </w:tr>
      <w:tr w:rsidR="000D440D" w:rsidRPr="001A692C" w:rsidTr="000D440D">
        <w:trPr>
          <w:trHeight w:val="21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0D" w:rsidRPr="001A692C" w:rsidRDefault="000D440D" w:rsidP="0091768C">
            <w:pPr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0D" w:rsidRPr="001A692C" w:rsidRDefault="000D440D" w:rsidP="0091768C">
            <w:pPr>
              <w:jc w:val="center"/>
              <w:rPr>
                <w:color w:val="FFFFFF"/>
                <w:sz w:val="20"/>
                <w:szCs w:val="20"/>
              </w:rPr>
            </w:pPr>
            <w:r w:rsidRPr="001A692C">
              <w:rPr>
                <w:color w:val="FFFFFF"/>
                <w:sz w:val="20"/>
                <w:szCs w:val="20"/>
              </w:rPr>
              <w:t xml:space="preserve">1. Суточные при служебных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0D" w:rsidRPr="001A692C" w:rsidRDefault="000D440D" w:rsidP="0091768C">
            <w:pPr>
              <w:jc w:val="center"/>
              <w:rPr>
                <w:color w:val="FFFFFF"/>
                <w:sz w:val="20"/>
                <w:szCs w:val="20"/>
              </w:rPr>
            </w:pPr>
            <w:r w:rsidRPr="001A692C">
              <w:rPr>
                <w:color w:val="FFFFFF"/>
                <w:sz w:val="20"/>
                <w:szCs w:val="20"/>
              </w:rPr>
              <w:t xml:space="preserve">Контрольно-счетная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40D" w:rsidRPr="001A692C" w:rsidRDefault="000D440D" w:rsidP="0091768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40D" w:rsidRPr="001A692C" w:rsidRDefault="000D440D" w:rsidP="0091768C">
            <w:pPr>
              <w:ind w:left="-108" w:right="-1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40D" w:rsidRPr="001A692C" w:rsidRDefault="000D440D" w:rsidP="002F7C36">
            <w:pPr>
              <w:ind w:left="-107" w:right="-11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07302С1</w:t>
            </w:r>
            <w:r w:rsidRPr="001A692C">
              <w:rPr>
                <w:b/>
                <w:bCs/>
                <w:sz w:val="20"/>
                <w:szCs w:val="20"/>
              </w:rPr>
              <w:t>43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40D" w:rsidRPr="001A692C" w:rsidRDefault="000D440D" w:rsidP="0091768C">
            <w:pPr>
              <w:ind w:left="-106" w:right="-109"/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40D" w:rsidRPr="001A692C" w:rsidRDefault="000D440D" w:rsidP="00C710EB">
            <w:pPr>
              <w:ind w:left="-106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742 049,78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40D" w:rsidRPr="001A692C" w:rsidRDefault="000D440D" w:rsidP="00841122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793 999,76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40D" w:rsidRPr="001A692C" w:rsidRDefault="000D440D" w:rsidP="00C710EB">
            <w:pPr>
              <w:ind w:left="-109"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2 202 102</w:t>
            </w:r>
          </w:p>
        </w:tc>
      </w:tr>
    </w:tbl>
    <w:p w:rsidR="001B7BCB" w:rsidRDefault="001B7BCB" w:rsidP="008205A8"/>
    <w:p w:rsidR="001B7BCB" w:rsidRDefault="001B7BCB" w:rsidP="008205A8"/>
    <w:p w:rsidR="000D440D" w:rsidRDefault="000D440D" w:rsidP="008205A8"/>
    <w:p w:rsidR="000D440D" w:rsidRDefault="000D440D" w:rsidP="008205A8"/>
    <w:p w:rsidR="000D440D" w:rsidRDefault="000D440D" w:rsidP="008205A8"/>
    <w:p w:rsidR="000D440D" w:rsidRDefault="000D440D" w:rsidP="008205A8"/>
    <w:p w:rsidR="00FE6DD0" w:rsidRDefault="00FE6DD0" w:rsidP="00FE6DD0">
      <w:pPr>
        <w:jc w:val="righ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Приложение №3 </w:t>
      </w:r>
    </w:p>
    <w:p w:rsidR="000D440D" w:rsidRPr="003D742A" w:rsidRDefault="000D440D" w:rsidP="000D440D">
      <w:pPr>
        <w:jc w:val="right"/>
        <w:rPr>
          <w:color w:val="000000"/>
          <w:lang w:eastAsia="ru-RU"/>
        </w:rPr>
      </w:pPr>
      <w:r w:rsidRPr="003D742A">
        <w:rPr>
          <w:color w:val="000000"/>
          <w:lang w:eastAsia="ru-RU"/>
        </w:rPr>
        <w:t xml:space="preserve">к постановлению администрации </w:t>
      </w:r>
    </w:p>
    <w:p w:rsidR="000D440D" w:rsidRPr="003D742A" w:rsidRDefault="000D440D" w:rsidP="000D440D">
      <w:pPr>
        <w:jc w:val="right"/>
        <w:rPr>
          <w:color w:val="000000"/>
          <w:lang w:eastAsia="ru-RU"/>
        </w:rPr>
      </w:pPr>
      <w:r w:rsidRPr="003D742A">
        <w:rPr>
          <w:color w:val="000000"/>
          <w:lang w:eastAsia="ru-RU"/>
        </w:rPr>
        <w:t xml:space="preserve">Калиновского сельсовета № 44-па от 02.11.2022 </w:t>
      </w:r>
    </w:p>
    <w:p w:rsidR="000D440D" w:rsidRPr="003D742A" w:rsidRDefault="000D440D" w:rsidP="000D440D">
      <w:pPr>
        <w:jc w:val="right"/>
        <w:rPr>
          <w:color w:val="000000"/>
          <w:lang w:eastAsia="ru-RU"/>
        </w:rPr>
      </w:pPr>
      <w:r w:rsidRPr="003D742A">
        <w:rPr>
          <w:color w:val="000000"/>
          <w:lang w:eastAsia="ru-RU"/>
        </w:rPr>
        <w:t xml:space="preserve">«О внесении изменений и дополнений </w:t>
      </w:r>
    </w:p>
    <w:p w:rsidR="000D440D" w:rsidRPr="003D742A" w:rsidRDefault="000D440D" w:rsidP="000D440D">
      <w:pPr>
        <w:jc w:val="right"/>
        <w:rPr>
          <w:color w:val="000000"/>
          <w:lang w:eastAsia="ru-RU"/>
        </w:rPr>
      </w:pPr>
      <w:r w:rsidRPr="003D742A">
        <w:rPr>
          <w:color w:val="000000"/>
          <w:lang w:eastAsia="ru-RU"/>
        </w:rPr>
        <w:t>в муниципальную программу,</w:t>
      </w:r>
    </w:p>
    <w:p w:rsidR="000D440D" w:rsidRPr="003D742A" w:rsidRDefault="000D440D" w:rsidP="000D440D">
      <w:pPr>
        <w:jc w:val="right"/>
        <w:rPr>
          <w:color w:val="000000"/>
          <w:lang w:eastAsia="ru-RU"/>
        </w:rPr>
      </w:pPr>
      <w:r w:rsidRPr="003D742A">
        <w:rPr>
          <w:color w:val="000000"/>
          <w:lang w:eastAsia="ru-RU"/>
        </w:rPr>
        <w:t xml:space="preserve"> «Обеспечение доступным и комфортным жильем и </w:t>
      </w:r>
    </w:p>
    <w:p w:rsidR="000D440D" w:rsidRPr="003D742A" w:rsidRDefault="000D440D" w:rsidP="000D440D">
      <w:pPr>
        <w:jc w:val="right"/>
        <w:rPr>
          <w:color w:val="000000"/>
          <w:lang w:eastAsia="ru-RU"/>
        </w:rPr>
      </w:pPr>
      <w:r w:rsidRPr="003D742A">
        <w:rPr>
          <w:color w:val="000000"/>
          <w:lang w:eastAsia="ru-RU"/>
        </w:rPr>
        <w:t xml:space="preserve">коммунальными услугами граждан Калиновского сельсовета </w:t>
      </w:r>
    </w:p>
    <w:p w:rsidR="000D440D" w:rsidRPr="003D742A" w:rsidRDefault="000D440D" w:rsidP="000D440D">
      <w:pPr>
        <w:pStyle w:val="ConsNonformat"/>
        <w:widowControl/>
        <w:ind w:righ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D742A">
        <w:rPr>
          <w:rFonts w:ascii="Times New Roman" w:hAnsi="Times New Roman" w:cs="Times New Roman"/>
          <w:color w:val="000000"/>
          <w:sz w:val="24"/>
          <w:szCs w:val="24"/>
        </w:rPr>
        <w:t>Хомутовского района Курской области на 2021-2023 годы»</w:t>
      </w:r>
    </w:p>
    <w:p w:rsidR="001434F9" w:rsidRDefault="001434F9" w:rsidP="001434F9">
      <w:pPr>
        <w:widowControl w:val="0"/>
        <w:autoSpaceDE w:val="0"/>
        <w:autoSpaceDN w:val="0"/>
        <w:adjustRightInd w:val="0"/>
        <w:ind w:firstLine="720"/>
        <w:jc w:val="right"/>
      </w:pPr>
    </w:p>
    <w:p w:rsidR="00A2556F" w:rsidRDefault="001B7BCB" w:rsidP="008205A8">
      <w:pPr>
        <w:jc w:val="center"/>
        <w:rPr>
          <w:b/>
        </w:rPr>
      </w:pPr>
      <w:r w:rsidRPr="00467FB4">
        <w:rPr>
          <w:b/>
        </w:rPr>
        <w:t>Ресурсное обеспечение и прогнозная (справочная)</w:t>
      </w:r>
    </w:p>
    <w:p w:rsidR="001B7BCB" w:rsidRPr="00467FB4" w:rsidRDefault="001B7BCB" w:rsidP="008205A8">
      <w:pPr>
        <w:jc w:val="center"/>
        <w:rPr>
          <w:b/>
          <w:bCs/>
          <w:color w:val="020001"/>
        </w:rPr>
      </w:pPr>
      <w:r w:rsidRPr="00467FB4">
        <w:rPr>
          <w:b/>
        </w:rPr>
        <w:t xml:space="preserve"> оценка расходов федерального бюджета, областного бюджета, местного бюджета и внебюджетных источников финансирования на реализацию муниципальной программы </w:t>
      </w:r>
      <w:r w:rsidRPr="00467FB4">
        <w:rPr>
          <w:b/>
          <w:bCs/>
        </w:rPr>
        <w:t>«</w:t>
      </w:r>
      <w:r w:rsidRPr="00467FB4">
        <w:rPr>
          <w:b/>
        </w:rPr>
        <w:t xml:space="preserve">Обеспечение доступным и комфортным жильем и коммунальными услугами граждан </w:t>
      </w:r>
      <w:r w:rsidR="000B19CF" w:rsidRPr="000B19CF">
        <w:rPr>
          <w:b/>
        </w:rPr>
        <w:t>Калиновског</w:t>
      </w:r>
      <w:r w:rsidR="000B19CF">
        <w:t>о</w:t>
      </w:r>
      <w:r w:rsidR="00F76D45">
        <w:rPr>
          <w:b/>
        </w:rPr>
        <w:t xml:space="preserve"> сельсовет</w:t>
      </w:r>
      <w:r w:rsidR="001434F9">
        <w:rPr>
          <w:b/>
        </w:rPr>
        <w:t>а</w:t>
      </w:r>
      <w:r w:rsidR="00F76D45">
        <w:rPr>
          <w:b/>
        </w:rPr>
        <w:t xml:space="preserve"> Хомутовского района</w:t>
      </w:r>
      <w:r w:rsidRPr="00467FB4">
        <w:rPr>
          <w:b/>
        </w:rPr>
        <w:t xml:space="preserve"> Курской области</w:t>
      </w:r>
      <w:r w:rsidR="008D5C87">
        <w:rPr>
          <w:b/>
        </w:rPr>
        <w:t xml:space="preserve"> на </w:t>
      </w:r>
      <w:r w:rsidR="00AF444F">
        <w:rPr>
          <w:b/>
        </w:rPr>
        <w:t>2021</w:t>
      </w:r>
      <w:r w:rsidR="008D5C87">
        <w:rPr>
          <w:b/>
        </w:rPr>
        <w:t>-</w:t>
      </w:r>
      <w:r w:rsidR="00AF444F">
        <w:rPr>
          <w:b/>
        </w:rPr>
        <w:t>2023</w:t>
      </w:r>
      <w:r w:rsidR="008D5C87">
        <w:rPr>
          <w:b/>
        </w:rPr>
        <w:t xml:space="preserve"> годы</w:t>
      </w:r>
      <w:r w:rsidRPr="00467FB4">
        <w:rPr>
          <w:b/>
        </w:rPr>
        <w:t>»</w:t>
      </w:r>
    </w:p>
    <w:p w:rsidR="001B7BCB" w:rsidRPr="00A779F7" w:rsidRDefault="001B7BCB" w:rsidP="008205A8">
      <w:pPr>
        <w:jc w:val="center"/>
        <w:rPr>
          <w:rStyle w:val="a3"/>
          <w:bCs/>
        </w:rPr>
      </w:pPr>
    </w:p>
    <w:tbl>
      <w:tblPr>
        <w:tblW w:w="9636" w:type="dxa"/>
        <w:tblInd w:w="-30" w:type="dxa"/>
        <w:tblLayout w:type="fixed"/>
        <w:tblLook w:val="0000"/>
      </w:tblPr>
      <w:tblGrid>
        <w:gridCol w:w="1414"/>
        <w:gridCol w:w="2552"/>
        <w:gridCol w:w="1701"/>
        <w:gridCol w:w="1275"/>
        <w:gridCol w:w="1276"/>
        <w:gridCol w:w="1418"/>
      </w:tblGrid>
      <w:tr w:rsidR="001B7BCB" w:rsidRPr="00145B79" w:rsidTr="00A61E16"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BCB" w:rsidRPr="00145B79" w:rsidRDefault="001B7BCB" w:rsidP="0091768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B79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BCB" w:rsidRPr="00145B79" w:rsidRDefault="001B7BCB" w:rsidP="0091768C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B7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программы, подпрограмм муниципальной программы, основного мероприятия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7BCB" w:rsidRPr="00145B79" w:rsidRDefault="001B7BCB" w:rsidP="0091768C">
            <w:pPr>
              <w:pStyle w:val="ab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B79">
              <w:rPr>
                <w:rFonts w:ascii="Times New Roman" w:hAnsi="Times New Roman" w:cs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BCB" w:rsidRPr="00145B79" w:rsidRDefault="001B7BCB" w:rsidP="0091768C">
            <w:pPr>
              <w:jc w:val="center"/>
              <w:rPr>
                <w:sz w:val="20"/>
                <w:szCs w:val="20"/>
              </w:rPr>
            </w:pPr>
            <w:r w:rsidRPr="00145B79">
              <w:rPr>
                <w:sz w:val="20"/>
                <w:szCs w:val="20"/>
              </w:rPr>
              <w:t>в т.ч. по годам (тыс.рублей)</w:t>
            </w:r>
          </w:p>
        </w:tc>
      </w:tr>
      <w:tr w:rsidR="00A61E16" w:rsidRPr="00145B79" w:rsidTr="00A61E16"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1E16" w:rsidRPr="00145B79" w:rsidRDefault="00A61E16" w:rsidP="0091768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1E16" w:rsidRPr="00145B79" w:rsidRDefault="00A61E16" w:rsidP="0091768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1E16" w:rsidRPr="00145B79" w:rsidRDefault="00A61E16" w:rsidP="0091768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1E16" w:rsidRPr="00145B79" w:rsidRDefault="00AF444F" w:rsidP="008D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1E16" w:rsidRPr="00145B79" w:rsidRDefault="00AF444F" w:rsidP="008D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E16" w:rsidRPr="00145B79" w:rsidRDefault="00AF444F" w:rsidP="008D5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0D440D" w:rsidRPr="00145B79" w:rsidTr="00A61E16"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D440D" w:rsidRPr="00145B79" w:rsidRDefault="000D440D" w:rsidP="0091768C">
            <w:pPr>
              <w:pStyle w:val="ab"/>
              <w:ind w:left="-112"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5B7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D440D" w:rsidRPr="00145B79" w:rsidRDefault="000D440D" w:rsidP="00A61E16">
            <w:pPr>
              <w:jc w:val="center"/>
              <w:rPr>
                <w:sz w:val="20"/>
                <w:szCs w:val="20"/>
              </w:rPr>
            </w:pPr>
            <w:r w:rsidRPr="00145B79">
              <w:rPr>
                <w:bCs/>
                <w:sz w:val="20"/>
                <w:szCs w:val="20"/>
              </w:rPr>
              <w:t>«</w:t>
            </w:r>
            <w:r w:rsidRPr="00A61E16">
              <w:t>Обеспечение доступным и комфортным жильем и коммунальными услугами граждан С</w:t>
            </w:r>
            <w:r>
              <w:t xml:space="preserve"> Калиновского</w:t>
            </w:r>
            <w:r w:rsidRPr="00A61E16">
              <w:t xml:space="preserve"> сельсовета Хомутовского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40D" w:rsidRPr="00145B79" w:rsidRDefault="000D440D" w:rsidP="0091768C">
            <w:pPr>
              <w:jc w:val="center"/>
              <w:rPr>
                <w:sz w:val="20"/>
                <w:szCs w:val="20"/>
              </w:rPr>
            </w:pPr>
            <w:r w:rsidRPr="00145B79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440D" w:rsidRPr="001A692C" w:rsidRDefault="000D440D" w:rsidP="00C710EB">
            <w:pPr>
              <w:ind w:left="-106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742049,78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440D" w:rsidRPr="001A692C" w:rsidRDefault="000D440D" w:rsidP="00841122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793 999,76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40D" w:rsidRPr="001A692C" w:rsidRDefault="000D440D" w:rsidP="00841122">
            <w:pPr>
              <w:ind w:left="-109"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2 202 102</w:t>
            </w:r>
          </w:p>
        </w:tc>
      </w:tr>
      <w:tr w:rsidR="00A61E16" w:rsidRPr="00145B79" w:rsidTr="00A61E16">
        <w:trPr>
          <w:trHeight w:val="285"/>
        </w:trPr>
        <w:tc>
          <w:tcPr>
            <w:tcW w:w="1414" w:type="dxa"/>
            <w:vMerge/>
            <w:tcBorders>
              <w:left w:val="single" w:sz="4" w:space="0" w:color="000000"/>
            </w:tcBorders>
          </w:tcPr>
          <w:p w:rsidR="00A61E16" w:rsidRPr="00145B79" w:rsidRDefault="00A61E16" w:rsidP="0091768C">
            <w:pPr>
              <w:pStyle w:val="ab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A61E16" w:rsidRPr="00145B79" w:rsidRDefault="00A61E16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61E16" w:rsidRPr="00145B79" w:rsidRDefault="00A61E16" w:rsidP="0091768C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145B79">
              <w:rPr>
                <w:sz w:val="20"/>
                <w:szCs w:val="20"/>
              </w:rPr>
              <w:t xml:space="preserve">едеральный бюджет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61E16" w:rsidRPr="008B043E" w:rsidRDefault="00A61E16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61E16" w:rsidRPr="008B043E" w:rsidRDefault="00A61E16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1E16" w:rsidRPr="008B043E" w:rsidRDefault="00A61E16" w:rsidP="0091768C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</w:tr>
      <w:tr w:rsidR="00A61E16" w:rsidRPr="00145B79" w:rsidTr="00A61E16">
        <w:trPr>
          <w:trHeight w:val="300"/>
        </w:trPr>
        <w:tc>
          <w:tcPr>
            <w:tcW w:w="1414" w:type="dxa"/>
            <w:vMerge/>
            <w:tcBorders>
              <w:left w:val="single" w:sz="4" w:space="0" w:color="000000"/>
            </w:tcBorders>
          </w:tcPr>
          <w:p w:rsidR="00A61E16" w:rsidRPr="00145B79" w:rsidRDefault="00A61E16" w:rsidP="0091768C">
            <w:pPr>
              <w:pStyle w:val="ab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A61E16" w:rsidRPr="00145B79" w:rsidRDefault="00A61E16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1E16" w:rsidRPr="00145B79" w:rsidRDefault="00A61E16" w:rsidP="0091768C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45B79">
              <w:rPr>
                <w:sz w:val="20"/>
                <w:szCs w:val="20"/>
              </w:rPr>
              <w:t>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1E16" w:rsidRPr="008B043E" w:rsidRDefault="00A61E16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1E16" w:rsidRPr="008B043E" w:rsidRDefault="00A61E16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1E16" w:rsidRPr="008B043E" w:rsidRDefault="00A61E16" w:rsidP="0091768C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</w:tr>
      <w:tr w:rsidR="000D440D" w:rsidRPr="00145B79" w:rsidTr="00A61E16">
        <w:trPr>
          <w:trHeight w:val="345"/>
        </w:trPr>
        <w:tc>
          <w:tcPr>
            <w:tcW w:w="1414" w:type="dxa"/>
            <w:vMerge/>
            <w:tcBorders>
              <w:left w:val="single" w:sz="4" w:space="0" w:color="000000"/>
            </w:tcBorders>
          </w:tcPr>
          <w:p w:rsidR="000D440D" w:rsidRPr="00145B79" w:rsidRDefault="000D440D" w:rsidP="0091768C">
            <w:pPr>
              <w:pStyle w:val="ab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D440D" w:rsidRPr="00145B79" w:rsidRDefault="000D440D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440D" w:rsidRPr="00145B79" w:rsidRDefault="000D440D" w:rsidP="0091768C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145B79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D440D" w:rsidRPr="001A692C" w:rsidRDefault="000D440D" w:rsidP="00C710EB">
            <w:pPr>
              <w:ind w:left="-106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742049,78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D440D" w:rsidRPr="001A692C" w:rsidRDefault="000D440D" w:rsidP="00841122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793 999,76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440D" w:rsidRPr="001A692C" w:rsidRDefault="000D440D" w:rsidP="00841122">
            <w:pPr>
              <w:ind w:left="-109"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2 202 102</w:t>
            </w:r>
          </w:p>
        </w:tc>
      </w:tr>
      <w:tr w:rsidR="00A61E16" w:rsidRPr="00145B79" w:rsidTr="00A61E16">
        <w:trPr>
          <w:trHeight w:val="420"/>
        </w:trPr>
        <w:tc>
          <w:tcPr>
            <w:tcW w:w="1414" w:type="dxa"/>
            <w:vMerge/>
            <w:tcBorders>
              <w:left w:val="single" w:sz="4" w:space="0" w:color="000000"/>
            </w:tcBorders>
          </w:tcPr>
          <w:p w:rsidR="00A61E16" w:rsidRPr="00145B79" w:rsidRDefault="00A61E16" w:rsidP="0091768C">
            <w:pPr>
              <w:pStyle w:val="ab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A61E16" w:rsidRPr="00145B79" w:rsidRDefault="00A61E16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1E16" w:rsidRPr="00145B79" w:rsidRDefault="00A61E16" w:rsidP="0091768C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145B79">
              <w:rPr>
                <w:sz w:val="20"/>
                <w:szCs w:val="20"/>
              </w:rPr>
              <w:t>осударственные внебюджетные фонды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1E16" w:rsidRPr="008B043E" w:rsidRDefault="00A61E16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1E16" w:rsidRPr="008B043E" w:rsidRDefault="00A61E16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1E16" w:rsidRPr="008B043E" w:rsidRDefault="00A61E16" w:rsidP="0091768C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</w:tr>
      <w:tr w:rsidR="00A61E16" w:rsidRPr="00145B79" w:rsidTr="00A61E16">
        <w:trPr>
          <w:trHeight w:val="390"/>
        </w:trPr>
        <w:tc>
          <w:tcPr>
            <w:tcW w:w="1414" w:type="dxa"/>
            <w:vMerge/>
            <w:tcBorders>
              <w:left w:val="single" w:sz="4" w:space="0" w:color="000000"/>
            </w:tcBorders>
          </w:tcPr>
          <w:p w:rsidR="00A61E16" w:rsidRPr="00145B79" w:rsidRDefault="00A61E16" w:rsidP="0091768C">
            <w:pPr>
              <w:pStyle w:val="ab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A61E16" w:rsidRPr="00145B79" w:rsidRDefault="00A61E16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1E16" w:rsidRPr="00145B79" w:rsidRDefault="00A61E16" w:rsidP="0091768C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145B79">
              <w:rPr>
                <w:sz w:val="20"/>
                <w:szCs w:val="20"/>
              </w:rPr>
              <w:t>ерриториальные государственные внебюджетные фонды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1E16" w:rsidRPr="008B043E" w:rsidRDefault="00A61E16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1E16" w:rsidRPr="008B043E" w:rsidRDefault="00A61E16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1E16" w:rsidRPr="008B043E" w:rsidRDefault="00A61E16" w:rsidP="0091768C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</w:tr>
      <w:tr w:rsidR="00A61E16" w:rsidRPr="00145B79" w:rsidTr="00A61E16">
        <w:trPr>
          <w:trHeight w:val="497"/>
        </w:trPr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61E16" w:rsidRPr="00145B79" w:rsidRDefault="00A61E16" w:rsidP="0091768C">
            <w:pPr>
              <w:pStyle w:val="ab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61E16" w:rsidRPr="00145B79" w:rsidRDefault="00A61E16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</w:tcPr>
          <w:p w:rsidR="00A61E16" w:rsidRPr="00145B79" w:rsidRDefault="00A61E16" w:rsidP="0091768C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145B79">
              <w:rPr>
                <w:sz w:val="20"/>
                <w:szCs w:val="20"/>
              </w:rPr>
              <w:t>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</w:tcBorders>
          </w:tcPr>
          <w:p w:rsidR="00A61E16" w:rsidRPr="008B043E" w:rsidRDefault="00A61E16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A61E16" w:rsidRPr="008B043E" w:rsidRDefault="00A61E16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61E16" w:rsidRPr="008B043E" w:rsidRDefault="00A61E16" w:rsidP="0091768C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</w:tr>
      <w:tr w:rsidR="000D440D" w:rsidRPr="00145B79" w:rsidTr="00A61E16">
        <w:trPr>
          <w:trHeight w:val="25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D440D" w:rsidRPr="00145B79" w:rsidRDefault="000D440D" w:rsidP="00572F66">
            <w:pPr>
              <w:pStyle w:val="af"/>
              <w:ind w:right="-108"/>
              <w:rPr>
                <w:sz w:val="20"/>
                <w:szCs w:val="20"/>
              </w:rPr>
            </w:pPr>
            <w:r w:rsidRPr="00145B79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D440D" w:rsidRPr="00145B79" w:rsidRDefault="000D440D" w:rsidP="0091768C">
            <w:pPr>
              <w:pStyle w:val="af"/>
              <w:rPr>
                <w:bCs/>
                <w:sz w:val="20"/>
                <w:szCs w:val="20"/>
              </w:rPr>
            </w:pPr>
            <w:r w:rsidRPr="00145B79">
              <w:rPr>
                <w:bCs/>
                <w:sz w:val="20"/>
                <w:szCs w:val="20"/>
              </w:rPr>
              <w:t>"</w:t>
            </w:r>
            <w:r>
              <w:t>Обеспечение качественными услугами ЖКХ населения Калиновского сельсовета Хомутовского района Курской области</w:t>
            </w:r>
            <w:r w:rsidRPr="00145B79">
              <w:rPr>
                <w:bCs/>
                <w:sz w:val="20"/>
                <w:szCs w:val="20"/>
              </w:rPr>
              <w:t>"</w:t>
            </w:r>
          </w:p>
          <w:p w:rsidR="000D440D" w:rsidRPr="00145B79" w:rsidRDefault="000D440D" w:rsidP="0091768C">
            <w:pPr>
              <w:pStyle w:val="af"/>
              <w:rPr>
                <w:bCs/>
                <w:sz w:val="20"/>
                <w:szCs w:val="20"/>
              </w:rPr>
            </w:pPr>
          </w:p>
          <w:p w:rsidR="000D440D" w:rsidRPr="00145B79" w:rsidRDefault="000D440D" w:rsidP="0091768C">
            <w:pPr>
              <w:pStyle w:val="af"/>
              <w:rPr>
                <w:bCs/>
                <w:sz w:val="20"/>
                <w:szCs w:val="20"/>
              </w:rPr>
            </w:pPr>
          </w:p>
          <w:p w:rsidR="000D440D" w:rsidRPr="00145B79" w:rsidRDefault="000D440D" w:rsidP="0091768C">
            <w:pPr>
              <w:pStyle w:val="af"/>
              <w:rPr>
                <w:bCs/>
                <w:sz w:val="20"/>
                <w:szCs w:val="20"/>
              </w:rPr>
            </w:pPr>
          </w:p>
          <w:p w:rsidR="000D440D" w:rsidRPr="00145B79" w:rsidRDefault="000D440D" w:rsidP="0091768C">
            <w:pPr>
              <w:pStyle w:val="af"/>
              <w:rPr>
                <w:bCs/>
                <w:sz w:val="20"/>
                <w:szCs w:val="20"/>
              </w:rPr>
            </w:pPr>
          </w:p>
          <w:p w:rsidR="000D440D" w:rsidRPr="00145B79" w:rsidRDefault="000D440D" w:rsidP="0091768C">
            <w:pPr>
              <w:pStyle w:val="af"/>
              <w:rPr>
                <w:bCs/>
                <w:sz w:val="20"/>
                <w:szCs w:val="20"/>
              </w:rPr>
            </w:pPr>
          </w:p>
          <w:p w:rsidR="000D440D" w:rsidRPr="00145B79" w:rsidRDefault="000D440D" w:rsidP="0091768C">
            <w:pPr>
              <w:pStyle w:val="af"/>
              <w:rPr>
                <w:bCs/>
                <w:sz w:val="20"/>
                <w:szCs w:val="20"/>
              </w:rPr>
            </w:pPr>
          </w:p>
          <w:p w:rsidR="000D440D" w:rsidRPr="00145B79" w:rsidRDefault="000D440D" w:rsidP="0091768C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D440D" w:rsidRPr="00145B79" w:rsidRDefault="000D440D" w:rsidP="0091768C">
            <w:pPr>
              <w:jc w:val="center"/>
              <w:rPr>
                <w:sz w:val="20"/>
                <w:szCs w:val="20"/>
              </w:rPr>
            </w:pPr>
            <w:r w:rsidRPr="00145B79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D440D" w:rsidRPr="001A692C" w:rsidRDefault="000D440D" w:rsidP="00C710EB">
            <w:pPr>
              <w:ind w:left="-106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742049,78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D440D" w:rsidRPr="001A692C" w:rsidRDefault="000D440D" w:rsidP="00841122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793 999,76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440D" w:rsidRPr="001A692C" w:rsidRDefault="000D440D" w:rsidP="00841122">
            <w:pPr>
              <w:ind w:left="-109"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2 202 102</w:t>
            </w:r>
          </w:p>
        </w:tc>
      </w:tr>
      <w:tr w:rsidR="00A61E16" w:rsidRPr="00145B79" w:rsidTr="00A61E16">
        <w:trPr>
          <w:trHeight w:val="210"/>
        </w:trPr>
        <w:tc>
          <w:tcPr>
            <w:tcW w:w="1414" w:type="dxa"/>
            <w:vMerge/>
            <w:tcBorders>
              <w:left w:val="single" w:sz="4" w:space="0" w:color="000000"/>
            </w:tcBorders>
            <w:vAlign w:val="center"/>
          </w:tcPr>
          <w:p w:rsidR="00A61E16" w:rsidRPr="00145B79" w:rsidRDefault="00A61E16" w:rsidP="0091768C">
            <w:pPr>
              <w:pStyle w:val="af"/>
              <w:ind w:right="-108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A61E16" w:rsidRPr="00145B79" w:rsidRDefault="00A61E16" w:rsidP="0091768C">
            <w:pPr>
              <w:pStyle w:val="af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1E16" w:rsidRPr="00145B79" w:rsidRDefault="00A61E16" w:rsidP="0091768C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145B79">
              <w:rPr>
                <w:sz w:val="20"/>
                <w:szCs w:val="20"/>
              </w:rPr>
              <w:t xml:space="preserve">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1E16" w:rsidRPr="008B043E" w:rsidRDefault="00A61E16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1E16" w:rsidRPr="008B043E" w:rsidRDefault="00A61E16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1E16" w:rsidRPr="008B043E" w:rsidRDefault="00A61E16" w:rsidP="0091768C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</w:tr>
      <w:tr w:rsidR="00A61E16" w:rsidRPr="00145B79" w:rsidTr="00A61E16">
        <w:trPr>
          <w:trHeight w:val="360"/>
        </w:trPr>
        <w:tc>
          <w:tcPr>
            <w:tcW w:w="1414" w:type="dxa"/>
            <w:vMerge/>
            <w:tcBorders>
              <w:left w:val="single" w:sz="4" w:space="0" w:color="000000"/>
            </w:tcBorders>
            <w:vAlign w:val="center"/>
          </w:tcPr>
          <w:p w:rsidR="00A61E16" w:rsidRPr="00145B79" w:rsidRDefault="00A61E16" w:rsidP="0091768C">
            <w:pPr>
              <w:pStyle w:val="af"/>
              <w:ind w:right="-108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A61E16" w:rsidRPr="00145B79" w:rsidRDefault="00A61E16" w:rsidP="0091768C">
            <w:pPr>
              <w:pStyle w:val="af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1E16" w:rsidRPr="00145B79" w:rsidRDefault="00A61E16" w:rsidP="0091768C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45B79">
              <w:rPr>
                <w:sz w:val="20"/>
                <w:szCs w:val="20"/>
              </w:rPr>
              <w:t>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1E16" w:rsidRPr="008B043E" w:rsidRDefault="00A61E16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1E16" w:rsidRPr="008B043E" w:rsidRDefault="00A61E16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1E16" w:rsidRPr="008B043E" w:rsidRDefault="00A61E16" w:rsidP="0091768C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</w:tr>
      <w:tr w:rsidR="000D440D" w:rsidRPr="00145B79" w:rsidTr="00A61E16">
        <w:trPr>
          <w:trHeight w:val="345"/>
        </w:trPr>
        <w:tc>
          <w:tcPr>
            <w:tcW w:w="1414" w:type="dxa"/>
            <w:vMerge/>
            <w:tcBorders>
              <w:left w:val="single" w:sz="4" w:space="0" w:color="000000"/>
            </w:tcBorders>
            <w:vAlign w:val="center"/>
          </w:tcPr>
          <w:p w:rsidR="000D440D" w:rsidRPr="00145B79" w:rsidRDefault="000D440D" w:rsidP="0091768C">
            <w:pPr>
              <w:pStyle w:val="af"/>
              <w:ind w:right="-108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0D440D" w:rsidRPr="00145B79" w:rsidRDefault="000D440D" w:rsidP="0091768C">
            <w:pPr>
              <w:pStyle w:val="af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440D" w:rsidRPr="00145B79" w:rsidRDefault="000D440D" w:rsidP="0091768C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145B79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D440D" w:rsidRPr="001A692C" w:rsidRDefault="000D440D" w:rsidP="00C710EB">
            <w:pPr>
              <w:ind w:left="-106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742049,78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D440D" w:rsidRPr="001A692C" w:rsidRDefault="000D440D" w:rsidP="00841122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793 999,76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440D" w:rsidRPr="001A692C" w:rsidRDefault="000D440D" w:rsidP="00841122">
            <w:pPr>
              <w:ind w:left="-109"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2 202 102</w:t>
            </w:r>
          </w:p>
        </w:tc>
      </w:tr>
      <w:tr w:rsidR="00A61E16" w:rsidRPr="00145B79" w:rsidTr="00A61E16">
        <w:trPr>
          <w:trHeight w:val="360"/>
        </w:trPr>
        <w:tc>
          <w:tcPr>
            <w:tcW w:w="1414" w:type="dxa"/>
            <w:vMerge/>
            <w:tcBorders>
              <w:left w:val="single" w:sz="4" w:space="0" w:color="000000"/>
            </w:tcBorders>
            <w:vAlign w:val="center"/>
          </w:tcPr>
          <w:p w:rsidR="00A61E16" w:rsidRPr="00145B79" w:rsidRDefault="00A61E16" w:rsidP="0091768C">
            <w:pPr>
              <w:pStyle w:val="af"/>
              <w:ind w:right="-108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A61E16" w:rsidRPr="00145B79" w:rsidRDefault="00A61E16" w:rsidP="0091768C">
            <w:pPr>
              <w:pStyle w:val="af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1E16" w:rsidRPr="00145B79" w:rsidRDefault="00A61E16" w:rsidP="0091768C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145B79">
              <w:rPr>
                <w:sz w:val="20"/>
                <w:szCs w:val="20"/>
              </w:rPr>
              <w:t>осударственные внебюджетные фонды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1E16" w:rsidRPr="008B043E" w:rsidRDefault="00A61E16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1E16" w:rsidRPr="008B043E" w:rsidRDefault="00A61E16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1E16" w:rsidRPr="008B043E" w:rsidRDefault="00A61E16" w:rsidP="0091768C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</w:tr>
      <w:tr w:rsidR="00A61E16" w:rsidRPr="00145B79" w:rsidTr="00A61E16">
        <w:trPr>
          <w:trHeight w:val="300"/>
        </w:trPr>
        <w:tc>
          <w:tcPr>
            <w:tcW w:w="1414" w:type="dxa"/>
            <w:vMerge/>
            <w:tcBorders>
              <w:left w:val="single" w:sz="4" w:space="0" w:color="000000"/>
            </w:tcBorders>
            <w:vAlign w:val="center"/>
          </w:tcPr>
          <w:p w:rsidR="00A61E16" w:rsidRPr="00145B79" w:rsidRDefault="00A61E16" w:rsidP="0091768C">
            <w:pPr>
              <w:pStyle w:val="af"/>
              <w:ind w:right="-108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A61E16" w:rsidRPr="00145B79" w:rsidRDefault="00A61E16" w:rsidP="0091768C">
            <w:pPr>
              <w:pStyle w:val="af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1E16" w:rsidRPr="00145B79" w:rsidRDefault="00A61E16" w:rsidP="0091768C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145B79">
              <w:rPr>
                <w:sz w:val="20"/>
                <w:szCs w:val="20"/>
              </w:rPr>
              <w:t>ерриториальные государственные внебюджетные фонды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1E16" w:rsidRPr="00145B79" w:rsidRDefault="00A61E16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1E16" w:rsidRPr="00145B79" w:rsidRDefault="00A61E16" w:rsidP="0091768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1E16" w:rsidRPr="00145B79" w:rsidRDefault="00A61E16" w:rsidP="0091768C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</w:tr>
      <w:tr w:rsidR="00A61E16" w:rsidRPr="00D82A2B" w:rsidTr="00A61E16">
        <w:trPr>
          <w:trHeight w:val="345"/>
        </w:trPr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1E16" w:rsidRPr="00D82A2B" w:rsidRDefault="00A61E16" w:rsidP="0091768C">
            <w:pPr>
              <w:pStyle w:val="af"/>
              <w:ind w:right="-108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61E16" w:rsidRPr="001A692C" w:rsidRDefault="00A61E16" w:rsidP="0091768C">
            <w:pPr>
              <w:pStyle w:val="af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1E16" w:rsidRPr="00145B79" w:rsidRDefault="00A61E16" w:rsidP="0091768C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145B79">
              <w:rPr>
                <w:sz w:val="20"/>
                <w:szCs w:val="20"/>
              </w:rPr>
              <w:t>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1E16" w:rsidRPr="00D82A2B" w:rsidRDefault="00A61E16" w:rsidP="0091768C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1E16" w:rsidRPr="00D82A2B" w:rsidRDefault="00A61E16" w:rsidP="0091768C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1E16" w:rsidRPr="00D82A2B" w:rsidRDefault="00A61E16" w:rsidP="0091768C">
            <w:pPr>
              <w:snapToGrid w:val="0"/>
              <w:ind w:left="-129" w:right="-125"/>
              <w:jc w:val="center"/>
            </w:pPr>
          </w:p>
        </w:tc>
      </w:tr>
    </w:tbl>
    <w:p w:rsidR="001B7BCB" w:rsidRPr="008205A8" w:rsidRDefault="001B7BCB" w:rsidP="00292F88"/>
    <w:sectPr w:rsidR="001B7BCB" w:rsidRPr="008205A8" w:rsidSect="00972D1C">
      <w:headerReference w:type="even" r:id="rId10"/>
      <w:headerReference w:type="default" r:id="rId11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DFC" w:rsidRDefault="00E15DFC" w:rsidP="00D52D7A">
      <w:r>
        <w:separator/>
      </w:r>
    </w:p>
  </w:endnote>
  <w:endnote w:type="continuationSeparator" w:id="1">
    <w:p w:rsidR="00E15DFC" w:rsidRDefault="00E15DFC" w:rsidP="00D52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01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DFC" w:rsidRDefault="00E15DFC" w:rsidP="00D52D7A">
      <w:r>
        <w:separator/>
      </w:r>
    </w:p>
  </w:footnote>
  <w:footnote w:type="continuationSeparator" w:id="1">
    <w:p w:rsidR="00E15DFC" w:rsidRDefault="00E15DFC" w:rsidP="00D52D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6BB" w:rsidRDefault="00FF3705" w:rsidP="0091768C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0856BB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0856BB">
      <w:rPr>
        <w:rStyle w:val="af6"/>
        <w:noProof/>
      </w:rPr>
      <w:t>19</w:t>
    </w:r>
    <w:r>
      <w:rPr>
        <w:rStyle w:val="af6"/>
      </w:rPr>
      <w:fldChar w:fldCharType="end"/>
    </w:r>
  </w:p>
  <w:p w:rsidR="000856BB" w:rsidRDefault="000856BB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6BB" w:rsidRDefault="00FF3705" w:rsidP="0091768C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0856BB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6A4BB0">
      <w:rPr>
        <w:rStyle w:val="af6"/>
        <w:noProof/>
      </w:rPr>
      <w:t>7</w:t>
    </w:r>
    <w:r>
      <w:rPr>
        <w:rStyle w:val="af6"/>
      </w:rPr>
      <w:fldChar w:fldCharType="end"/>
    </w:r>
  </w:p>
  <w:p w:rsidR="000856BB" w:rsidRDefault="000856BB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12113903"/>
    <w:multiLevelType w:val="hybridMultilevel"/>
    <w:tmpl w:val="CE0A07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3C1513"/>
    <w:multiLevelType w:val="hybridMultilevel"/>
    <w:tmpl w:val="BE12637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6">
    <w:nsid w:val="79E923D6"/>
    <w:multiLevelType w:val="hybridMultilevel"/>
    <w:tmpl w:val="1AB6FFDA"/>
    <w:lvl w:ilvl="0" w:tplc="82045B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998"/>
        </w:tabs>
        <w:ind w:left="199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18"/>
        </w:tabs>
        <w:ind w:left="271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8"/>
        </w:tabs>
        <w:ind w:left="343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58"/>
        </w:tabs>
        <w:ind w:left="415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78"/>
        </w:tabs>
        <w:ind w:left="487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8"/>
        </w:tabs>
        <w:ind w:left="559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18"/>
        </w:tabs>
        <w:ind w:left="631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38"/>
        </w:tabs>
        <w:ind w:left="7038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05A8"/>
    <w:rsid w:val="00004E27"/>
    <w:rsid w:val="00015003"/>
    <w:rsid w:val="00034550"/>
    <w:rsid w:val="00077C98"/>
    <w:rsid w:val="000856BB"/>
    <w:rsid w:val="000B19CF"/>
    <w:rsid w:val="000D440D"/>
    <w:rsid w:val="000F74E6"/>
    <w:rsid w:val="001124D1"/>
    <w:rsid w:val="001311BD"/>
    <w:rsid w:val="001434F9"/>
    <w:rsid w:val="0014399C"/>
    <w:rsid w:val="00145B79"/>
    <w:rsid w:val="00181931"/>
    <w:rsid w:val="001A3798"/>
    <w:rsid w:val="001A5788"/>
    <w:rsid w:val="001A692C"/>
    <w:rsid w:val="001B418C"/>
    <w:rsid w:val="001B7BCB"/>
    <w:rsid w:val="001D5D7C"/>
    <w:rsid w:val="00256944"/>
    <w:rsid w:val="00256EFA"/>
    <w:rsid w:val="00270F42"/>
    <w:rsid w:val="0027145A"/>
    <w:rsid w:val="002918BD"/>
    <w:rsid w:val="00292F88"/>
    <w:rsid w:val="002A3480"/>
    <w:rsid w:val="002C050D"/>
    <w:rsid w:val="002C1596"/>
    <w:rsid w:val="002C4DBA"/>
    <w:rsid w:val="002D69F1"/>
    <w:rsid w:val="002E23B2"/>
    <w:rsid w:val="002E6C5B"/>
    <w:rsid w:val="002F7C36"/>
    <w:rsid w:val="0030512A"/>
    <w:rsid w:val="0031411E"/>
    <w:rsid w:val="00342C08"/>
    <w:rsid w:val="00345818"/>
    <w:rsid w:val="0035143C"/>
    <w:rsid w:val="00381AE2"/>
    <w:rsid w:val="003B7940"/>
    <w:rsid w:val="003D742A"/>
    <w:rsid w:val="003E7B82"/>
    <w:rsid w:val="00461BFB"/>
    <w:rsid w:val="00467FB4"/>
    <w:rsid w:val="004918A5"/>
    <w:rsid w:val="005417ED"/>
    <w:rsid w:val="00572F66"/>
    <w:rsid w:val="00581F71"/>
    <w:rsid w:val="005B3526"/>
    <w:rsid w:val="006111C0"/>
    <w:rsid w:val="00623319"/>
    <w:rsid w:val="00654A68"/>
    <w:rsid w:val="00687682"/>
    <w:rsid w:val="006A08D4"/>
    <w:rsid w:val="006A4A30"/>
    <w:rsid w:val="006A4BB0"/>
    <w:rsid w:val="006A6C29"/>
    <w:rsid w:val="006B1AB8"/>
    <w:rsid w:val="006B6FC3"/>
    <w:rsid w:val="006C5114"/>
    <w:rsid w:val="006F4569"/>
    <w:rsid w:val="006F4F64"/>
    <w:rsid w:val="007052AA"/>
    <w:rsid w:val="00710BC4"/>
    <w:rsid w:val="00766A2B"/>
    <w:rsid w:val="007879FC"/>
    <w:rsid w:val="007F01B8"/>
    <w:rsid w:val="008205A8"/>
    <w:rsid w:val="00861627"/>
    <w:rsid w:val="00876EA3"/>
    <w:rsid w:val="008A37EF"/>
    <w:rsid w:val="008B043E"/>
    <w:rsid w:val="008B356A"/>
    <w:rsid w:val="008C463D"/>
    <w:rsid w:val="008D5C87"/>
    <w:rsid w:val="008F57BB"/>
    <w:rsid w:val="00905420"/>
    <w:rsid w:val="00910578"/>
    <w:rsid w:val="00914400"/>
    <w:rsid w:val="00917189"/>
    <w:rsid w:val="0091768C"/>
    <w:rsid w:val="00955FEE"/>
    <w:rsid w:val="0095782C"/>
    <w:rsid w:val="00972D1C"/>
    <w:rsid w:val="00975CB4"/>
    <w:rsid w:val="009A456A"/>
    <w:rsid w:val="009B730B"/>
    <w:rsid w:val="009D261B"/>
    <w:rsid w:val="009D3D5B"/>
    <w:rsid w:val="00A06AD7"/>
    <w:rsid w:val="00A2556F"/>
    <w:rsid w:val="00A47B32"/>
    <w:rsid w:val="00A61E16"/>
    <w:rsid w:val="00A64E02"/>
    <w:rsid w:val="00A779F7"/>
    <w:rsid w:val="00AA2166"/>
    <w:rsid w:val="00AA71AA"/>
    <w:rsid w:val="00AD50AF"/>
    <w:rsid w:val="00AE2F61"/>
    <w:rsid w:val="00AF3BE3"/>
    <w:rsid w:val="00AF444F"/>
    <w:rsid w:val="00B117C5"/>
    <w:rsid w:val="00B17909"/>
    <w:rsid w:val="00B66F68"/>
    <w:rsid w:val="00B87C1A"/>
    <w:rsid w:val="00B9332F"/>
    <w:rsid w:val="00BA3626"/>
    <w:rsid w:val="00BC547C"/>
    <w:rsid w:val="00C1624C"/>
    <w:rsid w:val="00C23061"/>
    <w:rsid w:val="00C8460F"/>
    <w:rsid w:val="00CF67EA"/>
    <w:rsid w:val="00D2451F"/>
    <w:rsid w:val="00D52D7A"/>
    <w:rsid w:val="00D71DA3"/>
    <w:rsid w:val="00D73539"/>
    <w:rsid w:val="00D827C1"/>
    <w:rsid w:val="00D82A2B"/>
    <w:rsid w:val="00D83FB5"/>
    <w:rsid w:val="00D97615"/>
    <w:rsid w:val="00DA649F"/>
    <w:rsid w:val="00DB075C"/>
    <w:rsid w:val="00DE4037"/>
    <w:rsid w:val="00DF4953"/>
    <w:rsid w:val="00E15DFC"/>
    <w:rsid w:val="00E279E5"/>
    <w:rsid w:val="00E36A2E"/>
    <w:rsid w:val="00E9078D"/>
    <w:rsid w:val="00EC3BD9"/>
    <w:rsid w:val="00EC7E77"/>
    <w:rsid w:val="00ED0F09"/>
    <w:rsid w:val="00EE0F95"/>
    <w:rsid w:val="00EE2AC8"/>
    <w:rsid w:val="00F06C08"/>
    <w:rsid w:val="00F35A6D"/>
    <w:rsid w:val="00F53BC9"/>
    <w:rsid w:val="00F57F70"/>
    <w:rsid w:val="00F76166"/>
    <w:rsid w:val="00F76D45"/>
    <w:rsid w:val="00F9168D"/>
    <w:rsid w:val="00FE6DD0"/>
    <w:rsid w:val="00FF3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2A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205A8"/>
    <w:pPr>
      <w:tabs>
        <w:tab w:val="num" w:pos="0"/>
      </w:tabs>
      <w:autoSpaceDE w:val="0"/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205A8"/>
    <w:rPr>
      <w:rFonts w:ascii="Arial" w:hAnsi="Arial" w:cs="Arial"/>
      <w:b/>
      <w:bCs/>
      <w:color w:val="26282F"/>
      <w:sz w:val="24"/>
      <w:szCs w:val="24"/>
      <w:lang w:eastAsia="ar-SA" w:bidi="ar-SA"/>
    </w:rPr>
  </w:style>
  <w:style w:type="character" w:customStyle="1" w:styleId="WW8Num2z0">
    <w:name w:val="WW8Num2z0"/>
    <w:rsid w:val="008205A8"/>
    <w:rPr>
      <w:rFonts w:ascii="Times New Roman" w:hAnsi="Times New Roman"/>
    </w:rPr>
  </w:style>
  <w:style w:type="character" w:customStyle="1" w:styleId="WW8Num3z0">
    <w:name w:val="WW8Num3z0"/>
    <w:rsid w:val="008205A8"/>
    <w:rPr>
      <w:rFonts w:ascii="Times New Roman" w:hAnsi="Times New Roman"/>
    </w:rPr>
  </w:style>
  <w:style w:type="character" w:customStyle="1" w:styleId="WW8Num4z0">
    <w:name w:val="WW8Num4z0"/>
    <w:rsid w:val="008205A8"/>
    <w:rPr>
      <w:rFonts w:ascii="Symbol" w:hAnsi="Symbol"/>
    </w:rPr>
  </w:style>
  <w:style w:type="character" w:customStyle="1" w:styleId="WW8Num5z0">
    <w:name w:val="WW8Num5z0"/>
    <w:rsid w:val="008205A8"/>
    <w:rPr>
      <w:rFonts w:ascii="Times New Roman" w:hAnsi="Times New Roman"/>
    </w:rPr>
  </w:style>
  <w:style w:type="character" w:customStyle="1" w:styleId="11">
    <w:name w:val="Основной шрифт абзаца1"/>
    <w:rsid w:val="008205A8"/>
  </w:style>
  <w:style w:type="character" w:customStyle="1" w:styleId="ConsPlusNormal">
    <w:name w:val="ConsPlusNormal Знак Знак"/>
    <w:rsid w:val="008205A8"/>
    <w:rPr>
      <w:rFonts w:ascii="Arial" w:hAnsi="Arial"/>
      <w:sz w:val="22"/>
      <w:lang w:val="ru-RU" w:eastAsia="ar-SA" w:bidi="ar-SA"/>
    </w:rPr>
  </w:style>
  <w:style w:type="character" w:customStyle="1" w:styleId="a3">
    <w:name w:val="Цветовое выделение"/>
    <w:rsid w:val="008205A8"/>
    <w:rPr>
      <w:b/>
      <w:color w:val="26282F"/>
    </w:rPr>
  </w:style>
  <w:style w:type="character" w:customStyle="1" w:styleId="a4">
    <w:name w:val="Гипертекстовая ссылка"/>
    <w:rsid w:val="008205A8"/>
    <w:rPr>
      <w:rFonts w:cs="Times New Roman"/>
      <w:b/>
      <w:bCs/>
      <w:color w:val="106BBE"/>
    </w:rPr>
  </w:style>
  <w:style w:type="character" w:customStyle="1" w:styleId="RTFNum21">
    <w:name w:val="RTF_Num 2 1"/>
    <w:rsid w:val="008205A8"/>
    <w:rPr>
      <w:rFonts w:ascii="Times New Roman" w:hAnsi="Times New Roman"/>
    </w:rPr>
  </w:style>
  <w:style w:type="character" w:customStyle="1" w:styleId="RTFNum31">
    <w:name w:val="RTF_Num 3 1"/>
    <w:rsid w:val="008205A8"/>
    <w:rPr>
      <w:rFonts w:ascii="Times New Roman" w:hAnsi="Times New Roman"/>
    </w:rPr>
  </w:style>
  <w:style w:type="character" w:customStyle="1" w:styleId="RTFNum41">
    <w:name w:val="RTF_Num 4 1"/>
    <w:rsid w:val="008205A8"/>
    <w:rPr>
      <w:rFonts w:ascii="font201" w:eastAsia="font201"/>
    </w:rPr>
  </w:style>
  <w:style w:type="character" w:customStyle="1" w:styleId="RTFNum51">
    <w:name w:val="RTF_Num 5 1"/>
    <w:rsid w:val="008205A8"/>
    <w:rPr>
      <w:rFonts w:ascii="font201" w:eastAsia="font201"/>
    </w:rPr>
  </w:style>
  <w:style w:type="character" w:customStyle="1" w:styleId="a5">
    <w:name w:val="Символ нумерации"/>
    <w:rsid w:val="008205A8"/>
  </w:style>
  <w:style w:type="character" w:customStyle="1" w:styleId="a6">
    <w:name w:val="Маркеры списка"/>
    <w:rsid w:val="008205A8"/>
    <w:rPr>
      <w:rFonts w:ascii="OpenSymbol" w:eastAsia="OpenSymbol" w:hAnsi="OpenSymbol"/>
    </w:rPr>
  </w:style>
  <w:style w:type="character" w:customStyle="1" w:styleId="WW-RTFNum21">
    <w:name w:val="WW-RTF_Num 2 1"/>
    <w:rsid w:val="008205A8"/>
    <w:rPr>
      <w:rFonts w:ascii="Times New Roman" w:hAnsi="Times New Roman"/>
    </w:rPr>
  </w:style>
  <w:style w:type="paragraph" w:customStyle="1" w:styleId="a7">
    <w:name w:val="Заголовок"/>
    <w:basedOn w:val="a"/>
    <w:next w:val="a8"/>
    <w:rsid w:val="008205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link w:val="a9"/>
    <w:uiPriority w:val="99"/>
    <w:rsid w:val="008205A8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8205A8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List"/>
    <w:basedOn w:val="a8"/>
    <w:uiPriority w:val="99"/>
    <w:rsid w:val="008205A8"/>
    <w:rPr>
      <w:rFonts w:cs="Mangal"/>
    </w:rPr>
  </w:style>
  <w:style w:type="paragraph" w:customStyle="1" w:styleId="12">
    <w:name w:val="Название1"/>
    <w:basedOn w:val="a"/>
    <w:rsid w:val="008205A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8205A8"/>
    <w:pPr>
      <w:suppressLineNumbers/>
    </w:pPr>
    <w:rPr>
      <w:rFonts w:cs="Mangal"/>
    </w:rPr>
  </w:style>
  <w:style w:type="paragraph" w:customStyle="1" w:styleId="BodyText21">
    <w:name w:val="Body Text 21"/>
    <w:basedOn w:val="a"/>
    <w:rsid w:val="008205A8"/>
    <w:pPr>
      <w:overflowPunct w:val="0"/>
      <w:autoSpaceDE w:val="0"/>
      <w:ind w:firstLine="851"/>
      <w:textAlignment w:val="baseline"/>
    </w:pPr>
    <w:rPr>
      <w:szCs w:val="20"/>
    </w:rPr>
  </w:style>
  <w:style w:type="paragraph" w:customStyle="1" w:styleId="ConsPlusNormal0">
    <w:name w:val="ConsPlusNormal Знак"/>
    <w:rsid w:val="008205A8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ab">
    <w:name w:val="Нормальный (таблица)"/>
    <w:basedOn w:val="a"/>
    <w:next w:val="a"/>
    <w:rsid w:val="008205A8"/>
    <w:pPr>
      <w:autoSpaceDE w:val="0"/>
      <w:jc w:val="both"/>
    </w:pPr>
    <w:rPr>
      <w:rFonts w:ascii="Arial" w:hAnsi="Arial" w:cs="Arial"/>
    </w:rPr>
  </w:style>
  <w:style w:type="paragraph" w:customStyle="1" w:styleId="ac">
    <w:name w:val="Внимание"/>
    <w:basedOn w:val="a"/>
    <w:next w:val="a"/>
    <w:rsid w:val="008205A8"/>
    <w:pPr>
      <w:autoSpaceDE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styleId="ad">
    <w:name w:val="Balloon Text"/>
    <w:basedOn w:val="a"/>
    <w:link w:val="ae"/>
    <w:uiPriority w:val="99"/>
    <w:rsid w:val="008205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8205A8"/>
    <w:rPr>
      <w:rFonts w:ascii="Tahoma" w:hAnsi="Tahoma" w:cs="Tahoma"/>
      <w:sz w:val="16"/>
      <w:szCs w:val="16"/>
      <w:lang w:eastAsia="ar-SA" w:bidi="ar-SA"/>
    </w:rPr>
  </w:style>
  <w:style w:type="paragraph" w:customStyle="1" w:styleId="af">
    <w:name w:val="Содержимое таблицы"/>
    <w:basedOn w:val="a"/>
    <w:rsid w:val="008205A8"/>
    <w:pPr>
      <w:suppressLineNumbers/>
    </w:pPr>
  </w:style>
  <w:style w:type="paragraph" w:customStyle="1" w:styleId="af0">
    <w:name w:val="Заголовок таблицы"/>
    <w:basedOn w:val="af"/>
    <w:rsid w:val="008205A8"/>
    <w:pPr>
      <w:jc w:val="center"/>
    </w:pPr>
    <w:rPr>
      <w:b/>
      <w:bCs/>
    </w:rPr>
  </w:style>
  <w:style w:type="paragraph" w:customStyle="1" w:styleId="14">
    <w:name w:val="Знак Знак Знак1 Знак"/>
    <w:basedOn w:val="a"/>
    <w:rsid w:val="008205A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1">
    <w:name w:val="ConsPlusNormal"/>
    <w:rsid w:val="008205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5">
    <w:name w:val="Знак1 Знак Знак Знак Знак"/>
    <w:basedOn w:val="a"/>
    <w:rsid w:val="008205A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8205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205A8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Cell">
    <w:name w:val="ConsPlusCell"/>
    <w:rsid w:val="008205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2">
    <w:name w:val="ConsPlusNormal Знак Знак Знак Знак"/>
    <w:link w:val="ConsPlusNormal3"/>
    <w:rsid w:val="008205A8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ConsPlusNormal3">
    <w:name w:val="ConsPlusNormal Знак Знак Знак Знак Знак"/>
    <w:link w:val="ConsPlusNormal2"/>
    <w:locked/>
    <w:rsid w:val="008205A8"/>
    <w:rPr>
      <w:sz w:val="24"/>
      <w:lang w:eastAsia="ru-RU" w:bidi="ar-SA"/>
    </w:rPr>
  </w:style>
  <w:style w:type="paragraph" w:customStyle="1" w:styleId="ConsNonformat">
    <w:name w:val="ConsNonformat"/>
    <w:rsid w:val="008205A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NoSpacing1">
    <w:name w:val="No Spacing1 Знак Знак"/>
    <w:link w:val="NoSpacing10"/>
    <w:rsid w:val="008205A8"/>
    <w:pPr>
      <w:ind w:left="839"/>
      <w:jc w:val="both"/>
    </w:pPr>
    <w:rPr>
      <w:rFonts w:ascii="Times New Roman" w:hAnsi="Times New Roman"/>
      <w:sz w:val="24"/>
    </w:rPr>
  </w:style>
  <w:style w:type="character" w:customStyle="1" w:styleId="NoSpacing10">
    <w:name w:val="No Spacing1 Знак Знак Знак"/>
    <w:link w:val="NoSpacing1"/>
    <w:locked/>
    <w:rsid w:val="008205A8"/>
    <w:rPr>
      <w:rFonts w:ascii="Times New Roman" w:hAnsi="Times New Roman"/>
      <w:sz w:val="24"/>
      <w:lang w:bidi="ar-SA"/>
    </w:rPr>
  </w:style>
  <w:style w:type="paragraph" w:styleId="af1">
    <w:name w:val="footer"/>
    <w:basedOn w:val="a"/>
    <w:link w:val="af2"/>
    <w:uiPriority w:val="99"/>
    <w:rsid w:val="008205A8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2">
    <w:name w:val="Нижний колонтитул Знак"/>
    <w:link w:val="af1"/>
    <w:uiPriority w:val="99"/>
    <w:locked/>
    <w:rsid w:val="008205A8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rsid w:val="008205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8205A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4">
    <w:name w:val="header"/>
    <w:basedOn w:val="a"/>
    <w:link w:val="af5"/>
    <w:uiPriority w:val="99"/>
    <w:rsid w:val="008205A8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af5">
    <w:name w:val="Верхний колонтитул Знак"/>
    <w:link w:val="af4"/>
    <w:uiPriority w:val="99"/>
    <w:locked/>
    <w:rsid w:val="008205A8"/>
    <w:rPr>
      <w:rFonts w:ascii="Times New Roman" w:hAnsi="Times New Roman" w:cs="Times New Roman"/>
      <w:sz w:val="20"/>
      <w:szCs w:val="20"/>
      <w:lang w:eastAsia="ru-RU"/>
    </w:rPr>
  </w:style>
  <w:style w:type="character" w:styleId="af6">
    <w:name w:val="page number"/>
    <w:uiPriority w:val="99"/>
    <w:rsid w:val="008205A8"/>
    <w:rPr>
      <w:rFonts w:cs="Times New Roman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"/>
    <w:rsid w:val="008205A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andard">
    <w:name w:val="Standard"/>
    <w:rsid w:val="004918A5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4"/>
      <w:szCs w:val="24"/>
      <w:lang w:bidi="ru-RU"/>
    </w:rPr>
  </w:style>
  <w:style w:type="character" w:styleId="af8">
    <w:name w:val="Hyperlink"/>
    <w:uiPriority w:val="99"/>
    <w:rsid w:val="004918A5"/>
    <w:rPr>
      <w:color w:val="0000FF"/>
      <w:u w:val="single"/>
    </w:rPr>
  </w:style>
  <w:style w:type="character" w:customStyle="1" w:styleId="af9">
    <w:name w:val="Колонтитул_"/>
    <w:link w:val="afa"/>
    <w:rsid w:val="004918A5"/>
    <w:rPr>
      <w:rFonts w:ascii="Times New Roman" w:hAnsi="Times New Roman"/>
      <w:b/>
      <w:bCs/>
      <w:spacing w:val="-3"/>
      <w:sz w:val="21"/>
      <w:szCs w:val="21"/>
      <w:shd w:val="clear" w:color="auto" w:fill="FFFFFF"/>
    </w:rPr>
  </w:style>
  <w:style w:type="character" w:customStyle="1" w:styleId="2">
    <w:name w:val="Основной текст (2)_"/>
    <w:link w:val="20"/>
    <w:rsid w:val="004918A5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rsid w:val="004918A5"/>
    <w:rPr>
      <w:rFonts w:ascii="Times New Roman" w:hAnsi="Times New Roman"/>
      <w:b/>
      <w:bCs/>
      <w:sz w:val="37"/>
      <w:szCs w:val="37"/>
      <w:shd w:val="clear" w:color="auto" w:fill="FFFFFF"/>
    </w:rPr>
  </w:style>
  <w:style w:type="character" w:customStyle="1" w:styleId="4">
    <w:name w:val="Основной текст (4)_"/>
    <w:link w:val="40"/>
    <w:rsid w:val="004918A5"/>
    <w:rPr>
      <w:rFonts w:ascii="Times New Roman" w:hAnsi="Times New Roman"/>
      <w:b/>
      <w:bCs/>
      <w:spacing w:val="2"/>
      <w:sz w:val="25"/>
      <w:szCs w:val="25"/>
      <w:shd w:val="clear" w:color="auto" w:fill="FFFFFF"/>
    </w:rPr>
  </w:style>
  <w:style w:type="character" w:customStyle="1" w:styleId="afb">
    <w:name w:val="Основной текст_"/>
    <w:link w:val="21"/>
    <w:rsid w:val="004918A5"/>
    <w:rPr>
      <w:rFonts w:ascii="Times New Roman" w:hAnsi="Times New Roman"/>
      <w:spacing w:val="2"/>
      <w:sz w:val="25"/>
      <w:szCs w:val="25"/>
      <w:shd w:val="clear" w:color="auto" w:fill="FFFFFF"/>
    </w:rPr>
  </w:style>
  <w:style w:type="character" w:customStyle="1" w:styleId="16">
    <w:name w:val="Основной текст1"/>
    <w:rsid w:val="004918A5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50pt">
    <w:name w:val="Основной текст (5) + Интервал 0 pt"/>
    <w:rsid w:val="004918A5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6">
    <w:name w:val="Основной текст (6)_"/>
    <w:link w:val="60"/>
    <w:rsid w:val="004918A5"/>
    <w:rPr>
      <w:rFonts w:ascii="Times New Roman" w:hAnsi="Times New Roman"/>
      <w:b/>
      <w:bCs/>
      <w:spacing w:val="-1"/>
      <w:sz w:val="17"/>
      <w:szCs w:val="17"/>
      <w:shd w:val="clear" w:color="auto" w:fill="FFFFFF"/>
    </w:rPr>
  </w:style>
  <w:style w:type="character" w:customStyle="1" w:styleId="5">
    <w:name w:val="Основной текст (5)"/>
    <w:rsid w:val="004918A5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/>
    </w:rPr>
  </w:style>
  <w:style w:type="paragraph" w:customStyle="1" w:styleId="afa">
    <w:name w:val="Колонтитул"/>
    <w:basedOn w:val="a"/>
    <w:link w:val="af9"/>
    <w:rsid w:val="004918A5"/>
    <w:pPr>
      <w:widowControl w:val="0"/>
      <w:shd w:val="clear" w:color="auto" w:fill="FFFFFF"/>
      <w:suppressAutoHyphens w:val="0"/>
      <w:spacing w:line="0" w:lineRule="atLeast"/>
    </w:pPr>
    <w:rPr>
      <w:b/>
      <w:bCs/>
      <w:spacing w:val="-3"/>
      <w:sz w:val="21"/>
      <w:szCs w:val="21"/>
    </w:rPr>
  </w:style>
  <w:style w:type="paragraph" w:customStyle="1" w:styleId="20">
    <w:name w:val="Основной текст (2)"/>
    <w:basedOn w:val="a"/>
    <w:link w:val="2"/>
    <w:rsid w:val="004918A5"/>
    <w:pPr>
      <w:widowControl w:val="0"/>
      <w:shd w:val="clear" w:color="auto" w:fill="FFFFFF"/>
      <w:suppressAutoHyphens w:val="0"/>
      <w:spacing w:line="269" w:lineRule="exact"/>
      <w:jc w:val="center"/>
    </w:pPr>
    <w:rPr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4918A5"/>
    <w:pPr>
      <w:widowControl w:val="0"/>
      <w:shd w:val="clear" w:color="auto" w:fill="FFFFFF"/>
      <w:suppressAutoHyphens w:val="0"/>
      <w:spacing w:after="1680" w:line="456" w:lineRule="exact"/>
      <w:jc w:val="center"/>
    </w:pPr>
    <w:rPr>
      <w:b/>
      <w:bCs/>
      <w:sz w:val="37"/>
      <w:szCs w:val="37"/>
    </w:rPr>
  </w:style>
  <w:style w:type="paragraph" w:customStyle="1" w:styleId="40">
    <w:name w:val="Основной текст (4)"/>
    <w:basedOn w:val="a"/>
    <w:link w:val="4"/>
    <w:rsid w:val="004918A5"/>
    <w:pPr>
      <w:widowControl w:val="0"/>
      <w:shd w:val="clear" w:color="auto" w:fill="FFFFFF"/>
      <w:suppressAutoHyphens w:val="0"/>
      <w:spacing w:before="1680" w:after="60" w:line="0" w:lineRule="atLeast"/>
    </w:pPr>
    <w:rPr>
      <w:b/>
      <w:bCs/>
      <w:spacing w:val="2"/>
      <w:sz w:val="25"/>
      <w:szCs w:val="25"/>
    </w:rPr>
  </w:style>
  <w:style w:type="paragraph" w:customStyle="1" w:styleId="21">
    <w:name w:val="Основной текст2"/>
    <w:basedOn w:val="a"/>
    <w:link w:val="afb"/>
    <w:rsid w:val="004918A5"/>
    <w:pPr>
      <w:widowControl w:val="0"/>
      <w:shd w:val="clear" w:color="auto" w:fill="FFFFFF"/>
      <w:suppressAutoHyphens w:val="0"/>
      <w:spacing w:before="60" w:after="240" w:line="336" w:lineRule="exact"/>
    </w:pPr>
    <w:rPr>
      <w:spacing w:val="2"/>
      <w:sz w:val="25"/>
      <w:szCs w:val="25"/>
    </w:rPr>
  </w:style>
  <w:style w:type="paragraph" w:customStyle="1" w:styleId="60">
    <w:name w:val="Основной текст (6)"/>
    <w:basedOn w:val="a"/>
    <w:link w:val="6"/>
    <w:rsid w:val="004918A5"/>
    <w:pPr>
      <w:widowControl w:val="0"/>
      <w:shd w:val="clear" w:color="auto" w:fill="FFFFFF"/>
      <w:suppressAutoHyphens w:val="0"/>
      <w:spacing w:before="60" w:after="60" w:line="0" w:lineRule="atLeast"/>
      <w:jc w:val="center"/>
    </w:pPr>
    <w:rPr>
      <w:b/>
      <w:bCs/>
      <w:spacing w:val="-1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9C6EE-EF33-4B76-948C-F584E45F3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2162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14459</CharactersWithSpaces>
  <SharedDoc>false</SharedDoc>
  <HLinks>
    <vt:vector size="60" baseType="variant">
      <vt:variant>
        <vt:i4>1376307</vt:i4>
      </vt:variant>
      <vt:variant>
        <vt:i4>47</vt:i4>
      </vt:variant>
      <vt:variant>
        <vt:i4>0</vt:i4>
      </vt:variant>
      <vt:variant>
        <vt:i4>5</vt:i4>
      </vt:variant>
      <vt:variant>
        <vt:lpwstr>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</vt:lpwstr>
      </vt:variant>
      <vt:variant>
        <vt:lpwstr>YANDEX_114</vt:lpwstr>
      </vt:variant>
      <vt:variant>
        <vt:i4>196629</vt:i4>
      </vt:variant>
      <vt:variant>
        <vt:i4>32</vt:i4>
      </vt:variant>
      <vt:variant>
        <vt:i4>0</vt:i4>
      </vt:variant>
      <vt:variant>
        <vt:i4>5</vt:i4>
      </vt:variant>
      <vt:variant>
        <vt:lpwstr>consultantplus://offline/main?base=RLAW417;n=26180;fld=134;dst=100178</vt:lpwstr>
      </vt:variant>
      <vt:variant>
        <vt:lpwstr/>
      </vt:variant>
      <vt:variant>
        <vt:i4>69730374</vt:i4>
      </vt:variant>
      <vt:variant>
        <vt:i4>29</vt:i4>
      </vt:variant>
      <vt:variant>
        <vt:i4>0</vt:i4>
      </vt:variant>
      <vt:variant>
        <vt:i4>5</vt:i4>
      </vt:variant>
      <vt:variant>
        <vt:lpwstr>http://volkovadm.ru/Users/тошиба/Desktop/Комитет образования/ПАСПОРТ Госпрограммы.doc</vt:lpwstr>
      </vt:variant>
      <vt:variant>
        <vt:lpwstr>Par519</vt:lpwstr>
      </vt:variant>
      <vt:variant>
        <vt:i4>1376307</vt:i4>
      </vt:variant>
      <vt:variant>
        <vt:i4>27</vt:i4>
      </vt:variant>
      <vt:variant>
        <vt:i4>0</vt:i4>
      </vt:variant>
      <vt:variant>
        <vt:i4>5</vt:i4>
      </vt:variant>
      <vt:variant>
        <vt:lpwstr>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</vt:lpwstr>
      </vt:variant>
      <vt:variant>
        <vt:lpwstr>YANDEX_114</vt:lpwstr>
      </vt:variant>
      <vt:variant>
        <vt:i4>1376307</vt:i4>
      </vt:variant>
      <vt:variant>
        <vt:i4>25</vt:i4>
      </vt:variant>
      <vt:variant>
        <vt:i4>0</vt:i4>
      </vt:variant>
      <vt:variant>
        <vt:i4>5</vt:i4>
      </vt:variant>
      <vt:variant>
        <vt:lpwstr>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</vt:lpwstr>
      </vt:variant>
      <vt:variant>
        <vt:lpwstr>YANDEX_114</vt:lpwstr>
      </vt:variant>
      <vt:variant>
        <vt:i4>4587528</vt:i4>
      </vt:variant>
      <vt:variant>
        <vt:i4>22</vt:i4>
      </vt:variant>
      <vt:variant>
        <vt:i4>0</vt:i4>
      </vt:variant>
      <vt:variant>
        <vt:i4>5</vt:i4>
      </vt:variant>
      <vt:variant>
        <vt:lpwstr>consultantplus://offline/ref=2C7778FF42966EBA95C6A3AD0A1056F1FC615CDC1F433F303A24E08693U6cFP</vt:lpwstr>
      </vt:variant>
      <vt:variant>
        <vt:lpwstr/>
      </vt:variant>
      <vt:variant>
        <vt:i4>69730374</vt:i4>
      </vt:variant>
      <vt:variant>
        <vt:i4>7</vt:i4>
      </vt:variant>
      <vt:variant>
        <vt:i4>0</vt:i4>
      </vt:variant>
      <vt:variant>
        <vt:i4>5</vt:i4>
      </vt:variant>
      <vt:variant>
        <vt:lpwstr>http://volkovadm.ru/Users/тошиба/Desktop/Комитет образования/ПАСПОРТ Госпрограммы.doc</vt:lpwstr>
      </vt:variant>
      <vt:variant>
        <vt:lpwstr>Par519</vt:lpwstr>
      </vt:variant>
      <vt:variant>
        <vt:i4>1376307</vt:i4>
      </vt:variant>
      <vt:variant>
        <vt:i4>5</vt:i4>
      </vt:variant>
      <vt:variant>
        <vt:i4>0</vt:i4>
      </vt:variant>
      <vt:variant>
        <vt:i4>5</vt:i4>
      </vt:variant>
      <vt:variant>
        <vt:lpwstr>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</vt:lpwstr>
      </vt:variant>
      <vt:variant>
        <vt:lpwstr>YANDEX_114</vt:lpwstr>
      </vt:variant>
      <vt:variant>
        <vt:i4>69730374</vt:i4>
      </vt:variant>
      <vt:variant>
        <vt:i4>2</vt:i4>
      </vt:variant>
      <vt:variant>
        <vt:i4>0</vt:i4>
      </vt:variant>
      <vt:variant>
        <vt:i4>5</vt:i4>
      </vt:variant>
      <vt:variant>
        <vt:lpwstr>http://volkovadm.ru/Users/тошиба/Desktop/Комитет образования/ПАСПОРТ Госпрограммы.doc</vt:lpwstr>
      </vt:variant>
      <vt:variant>
        <vt:lpwstr>Par519</vt:lpwstr>
      </vt:variant>
      <vt:variant>
        <vt:i4>1376307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text=%D0%BC%D1%83%D0%BD%D0%B8%D1%86%D0%B8%D0%BF%D0%B0%D0%BB%D1%8C%D0%BD%D0%B0%D1%8F%20%D0%BF%D1%80%D0%BE%D0%B3%D1%80%D0%B0%D0%BC%D0%BC%D0%B0%20%D0%BF%D0%BE%20%D0%B1%D0%BB%D0%B0%D0%B3%D0%BE%D1%83%D1%81%D1%82%D1%80%D0%BE%D0%B9%D1%81%D1%82%D0%B2%D1%83&amp;url=http%3A%2F%2Fsovet.smoro.ru%2Fupload%2Fiblock%2Fc3e%2Frzzkhwyuv%2520mqiblyfuvuryytr%2520anypy.doc&amp;fmode=envelope&amp;lr=8&amp;l10n=ru&amp;mime=doc&amp;sign=579a98472ccdfe1a5f5e35dad2bec32e&amp;keyno=0</vt:lpwstr>
      </vt:variant>
      <vt:variant>
        <vt:lpwstr>YANDEX_114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Калиновка</cp:lastModifiedBy>
  <cp:revision>4</cp:revision>
  <cp:lastPrinted>2022-11-16T08:33:00Z</cp:lastPrinted>
  <dcterms:created xsi:type="dcterms:W3CDTF">2022-11-16T07:47:00Z</dcterms:created>
  <dcterms:modified xsi:type="dcterms:W3CDTF">2022-11-16T08:34:00Z</dcterms:modified>
</cp:coreProperties>
</file>