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1433" w:rsidRPr="005E04CA" w:rsidRDefault="00671433" w:rsidP="00671433">
      <w:pPr>
        <w:pStyle w:val="2"/>
        <w:tabs>
          <w:tab w:val="left" w:pos="708"/>
        </w:tabs>
        <w:spacing w:before="0"/>
        <w:ind w:left="567"/>
        <w:jc w:val="center"/>
        <w:rPr>
          <w:rFonts w:ascii="Times New Roman" w:hAnsi="Times New Roman"/>
          <w:bCs w:val="0"/>
          <w:i w:val="0"/>
          <w:sz w:val="32"/>
          <w:szCs w:val="32"/>
        </w:rPr>
      </w:pPr>
      <w:r w:rsidRPr="005E04CA">
        <w:rPr>
          <w:rFonts w:ascii="Times New Roman" w:hAnsi="Times New Roman"/>
          <w:bCs w:val="0"/>
          <w:i w:val="0"/>
          <w:sz w:val="32"/>
          <w:szCs w:val="32"/>
        </w:rPr>
        <w:t>АДМИНИСТРАЦИЯ</w:t>
      </w:r>
    </w:p>
    <w:p w:rsidR="00671433" w:rsidRPr="005E04CA" w:rsidRDefault="00671433" w:rsidP="00671433">
      <w:pPr>
        <w:pStyle w:val="2"/>
        <w:tabs>
          <w:tab w:val="left" w:pos="708"/>
        </w:tabs>
        <w:spacing w:before="0"/>
        <w:ind w:left="567"/>
        <w:jc w:val="center"/>
        <w:rPr>
          <w:rFonts w:ascii="Times New Roman" w:hAnsi="Times New Roman"/>
          <w:bCs w:val="0"/>
          <w:i w:val="0"/>
          <w:sz w:val="32"/>
          <w:szCs w:val="32"/>
        </w:rPr>
      </w:pPr>
      <w:r w:rsidRPr="005E04CA">
        <w:rPr>
          <w:rFonts w:ascii="Times New Roman" w:hAnsi="Times New Roman"/>
          <w:bCs w:val="0"/>
          <w:i w:val="0"/>
          <w:sz w:val="32"/>
          <w:szCs w:val="32"/>
        </w:rPr>
        <w:t>КАЛИНОВСКОГО СЕЛЬСОВЕТА</w:t>
      </w:r>
    </w:p>
    <w:p w:rsidR="00671433" w:rsidRPr="005E04CA" w:rsidRDefault="00671433" w:rsidP="00671433">
      <w:pPr>
        <w:jc w:val="center"/>
        <w:rPr>
          <w:b/>
          <w:sz w:val="32"/>
          <w:szCs w:val="32"/>
        </w:rPr>
      </w:pPr>
      <w:r w:rsidRPr="005E04CA">
        <w:rPr>
          <w:b/>
          <w:sz w:val="32"/>
          <w:szCs w:val="32"/>
        </w:rPr>
        <w:t xml:space="preserve">     ХОМУТОВСКОГО РАЙОНА</w:t>
      </w:r>
    </w:p>
    <w:p w:rsidR="00671433" w:rsidRPr="005E04CA" w:rsidRDefault="00671433" w:rsidP="00671433">
      <w:pPr>
        <w:jc w:val="center"/>
        <w:rPr>
          <w:b/>
          <w:sz w:val="32"/>
          <w:szCs w:val="32"/>
        </w:rPr>
      </w:pPr>
      <w:r w:rsidRPr="005E04CA">
        <w:rPr>
          <w:b/>
          <w:sz w:val="32"/>
          <w:szCs w:val="32"/>
        </w:rPr>
        <w:t xml:space="preserve">     КУРСКОЙ ОБЛАСТИ</w:t>
      </w:r>
    </w:p>
    <w:p w:rsidR="00671433" w:rsidRPr="005E04CA" w:rsidRDefault="00671433" w:rsidP="00671433">
      <w:pPr>
        <w:jc w:val="center"/>
        <w:rPr>
          <w:b/>
          <w:sz w:val="32"/>
          <w:szCs w:val="32"/>
        </w:rPr>
      </w:pPr>
    </w:p>
    <w:p w:rsidR="00671433" w:rsidRDefault="00671433" w:rsidP="00671433">
      <w:pPr>
        <w:pStyle w:val="1"/>
        <w:tabs>
          <w:tab w:val="clear" w:pos="0"/>
          <w:tab w:val="left" w:pos="708"/>
        </w:tabs>
        <w:ind w:left="720" w:hanging="360"/>
        <w:rPr>
          <w:b/>
          <w:bCs/>
          <w:sz w:val="32"/>
          <w:szCs w:val="32"/>
        </w:rPr>
      </w:pPr>
      <w:r w:rsidRPr="005E04CA">
        <w:rPr>
          <w:b/>
          <w:bCs/>
          <w:sz w:val="32"/>
          <w:szCs w:val="32"/>
        </w:rPr>
        <w:t>ПОСТАНОВЛЕНИЕ</w:t>
      </w:r>
    </w:p>
    <w:p w:rsidR="005E04CA" w:rsidRDefault="005E04CA" w:rsidP="005E04CA"/>
    <w:p w:rsidR="005E04CA" w:rsidRPr="005E04CA" w:rsidRDefault="005E04CA" w:rsidP="005E04CA">
      <w:pPr>
        <w:jc w:val="center"/>
        <w:rPr>
          <w:b/>
          <w:bCs/>
          <w:sz w:val="32"/>
          <w:szCs w:val="32"/>
          <w:u w:val="single"/>
        </w:rPr>
      </w:pPr>
      <w:r w:rsidRPr="005E04CA">
        <w:rPr>
          <w:b/>
          <w:bCs/>
          <w:sz w:val="32"/>
          <w:szCs w:val="32"/>
        </w:rPr>
        <w:t xml:space="preserve">от </w:t>
      </w:r>
      <w:r w:rsidR="005E4C68">
        <w:rPr>
          <w:b/>
          <w:bCs/>
          <w:sz w:val="32"/>
          <w:szCs w:val="32"/>
        </w:rPr>
        <w:t>02 ноября 2022 го</w:t>
      </w:r>
      <w:r w:rsidR="00017E0C">
        <w:rPr>
          <w:b/>
          <w:bCs/>
          <w:sz w:val="32"/>
          <w:szCs w:val="32"/>
        </w:rPr>
        <w:t>да № 4</w:t>
      </w:r>
      <w:r w:rsidR="005E4C68">
        <w:rPr>
          <w:b/>
          <w:bCs/>
          <w:sz w:val="32"/>
          <w:szCs w:val="32"/>
        </w:rPr>
        <w:t>7</w:t>
      </w:r>
      <w:r w:rsidR="00017E0C">
        <w:rPr>
          <w:b/>
          <w:bCs/>
          <w:sz w:val="32"/>
          <w:szCs w:val="32"/>
        </w:rPr>
        <w:t>-па</w:t>
      </w:r>
    </w:p>
    <w:p w:rsidR="005E04CA" w:rsidRPr="005E04CA" w:rsidRDefault="005E04CA" w:rsidP="005E04CA"/>
    <w:p w:rsidR="005E04CA" w:rsidRPr="005E04CA" w:rsidRDefault="005E04CA" w:rsidP="005E04C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E04CA">
        <w:rPr>
          <w:b/>
          <w:sz w:val="32"/>
          <w:szCs w:val="32"/>
        </w:rPr>
        <w:t>О внесении изменений и дополнений в постановление от 14.12.2018 года № 82</w:t>
      </w:r>
      <w:r>
        <w:rPr>
          <w:b/>
          <w:sz w:val="32"/>
          <w:szCs w:val="32"/>
        </w:rPr>
        <w:t xml:space="preserve"> </w:t>
      </w:r>
      <w:r w:rsidRPr="005E04CA">
        <w:rPr>
          <w:b/>
          <w:sz w:val="32"/>
          <w:szCs w:val="32"/>
        </w:rPr>
        <w:t>в муниципальную программу «Защита населения и территории от чрезвычайных ситуаций, обеспечение пожарной безопасности и безопасности людей</w:t>
      </w:r>
    </w:p>
    <w:p w:rsidR="005E04CA" w:rsidRDefault="005E04CA" w:rsidP="005E04C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E04CA">
        <w:rPr>
          <w:b/>
          <w:sz w:val="32"/>
          <w:szCs w:val="32"/>
        </w:rPr>
        <w:t xml:space="preserve"> на водных объектах на территории муниципального образования «Калиновский сельсовет» Хомутовского района Курской области»</w:t>
      </w:r>
    </w:p>
    <w:p w:rsidR="005E04CA" w:rsidRPr="005E04CA" w:rsidRDefault="005E04CA" w:rsidP="005E04C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E04CA" w:rsidRPr="005E04CA" w:rsidRDefault="005E04CA" w:rsidP="005E04CA">
      <w:pPr>
        <w:ind w:firstLine="567"/>
        <w:jc w:val="both"/>
        <w:rPr>
          <w:b/>
        </w:rPr>
      </w:pPr>
      <w:r w:rsidRPr="005E04CA">
        <w:t xml:space="preserve">В соответствии со ст.14 Федерального закона от 06.10.2003 года № 131-ФЗ «Об общих принципах организации местного самоуправления в Российской Федерации»,  от 21 декабря 1994 г. № 69-ФЗ «О пожарной безопасности», постановлением Администрации Калиновского сельсовета Хомутовского района Курской области от 19.12.2013 года №63 «Об утверждении Порядка принятия решений о разработке  и реализации долгосрочных целевых программ муниципального образования «Калиновский сельсовет» Хомутовского района Курской области», постановлением Администрации Калиновского сельсовета Хомутовского района Курской области </w:t>
      </w:r>
      <w:r w:rsidRPr="005E04CA">
        <w:rPr>
          <w:bCs/>
        </w:rPr>
        <w:t xml:space="preserve">от 27 марта 2018 г. №23 «Об утверждении методических рекомендаций по разработке и реализации муниципальных программ Калиновского сельсовета Хомутовского района Курской области </w:t>
      </w:r>
      <w:r w:rsidRPr="005E04CA">
        <w:t xml:space="preserve">в целях реализация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 на территории муниципального образования «Калиновский сельсовет», Администрация Калиновского сельсовета Хомутовского района </w:t>
      </w:r>
      <w:r w:rsidRPr="005E04CA">
        <w:rPr>
          <w:b/>
        </w:rPr>
        <w:t>ПОСТАНОВЛЯЕТ:</w:t>
      </w:r>
    </w:p>
    <w:p w:rsidR="005E04CA" w:rsidRDefault="005E04CA" w:rsidP="005E04CA">
      <w:pPr>
        <w:ind w:firstLine="567"/>
        <w:jc w:val="both"/>
      </w:pPr>
      <w:r w:rsidRPr="005E04CA">
        <w:t>1. Внести в муниципальную программу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«Калиновский сельсовет» Хому</w:t>
      </w:r>
      <w:r w:rsidR="00841280">
        <w:t xml:space="preserve">товского района Курской области» следующие </w:t>
      </w:r>
      <w:r w:rsidR="00841280" w:rsidRPr="005E04CA">
        <w:t>изменения и дополнения</w:t>
      </w:r>
      <w:r w:rsidR="00841280">
        <w:t>:</w:t>
      </w:r>
    </w:p>
    <w:p w:rsidR="00841280" w:rsidRDefault="00841280" w:rsidP="005E04CA">
      <w:pPr>
        <w:ind w:firstLine="567"/>
        <w:jc w:val="both"/>
      </w:pPr>
      <w:r>
        <w:t xml:space="preserve">1.2. Паспорт </w:t>
      </w:r>
      <w:r w:rsidRPr="005E04CA">
        <w:t>муниципальн</w:t>
      </w:r>
      <w:r>
        <w:t>ой</w:t>
      </w:r>
      <w:r w:rsidRPr="005E04CA">
        <w:t xml:space="preserve"> программ</w:t>
      </w:r>
      <w:r>
        <w:t>ы</w:t>
      </w:r>
      <w:r w:rsidRPr="005E04CA"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«Калиновский сельсовет» Хому</w:t>
      </w:r>
      <w:r>
        <w:t>товского района Курской области» изложить в новой редакции. (приложение № 1).</w:t>
      </w:r>
    </w:p>
    <w:p w:rsidR="00841280" w:rsidRPr="00170580" w:rsidRDefault="00841280" w:rsidP="00841280">
      <w:pPr>
        <w:ind w:firstLine="567"/>
        <w:jc w:val="both"/>
        <w:rPr>
          <w:sz w:val="30"/>
          <w:szCs w:val="30"/>
        </w:rPr>
      </w:pPr>
      <w:r>
        <w:t xml:space="preserve">1.3. </w:t>
      </w:r>
      <w:r w:rsidRPr="00841280">
        <w:t xml:space="preserve">абзац 1 </w:t>
      </w:r>
      <w:r>
        <w:t>р</w:t>
      </w:r>
      <w:r w:rsidRPr="00841280">
        <w:rPr>
          <w:bCs/>
        </w:rPr>
        <w:t xml:space="preserve">аздела 8. </w:t>
      </w:r>
      <w:r>
        <w:rPr>
          <w:bCs/>
        </w:rPr>
        <w:t>«</w:t>
      </w:r>
      <w:r w:rsidRPr="00841280">
        <w:rPr>
          <w:bCs/>
        </w:rPr>
        <w:t>Ресурсное обеспечение муниципальной программы</w:t>
      </w:r>
      <w:r>
        <w:rPr>
          <w:bCs/>
        </w:rPr>
        <w:t>» изложить в новой редакции:</w:t>
      </w:r>
    </w:p>
    <w:p w:rsidR="00841280" w:rsidRPr="00D00915" w:rsidRDefault="00841280" w:rsidP="008412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00915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реализацию муниципальной программы  составляет  </w:t>
      </w:r>
      <w:r w:rsidRPr="00841280">
        <w:rPr>
          <w:rFonts w:ascii="Times New Roman" w:hAnsi="Times New Roman" w:cs="Times New Roman"/>
          <w:b/>
          <w:sz w:val="24"/>
          <w:szCs w:val="24"/>
        </w:rPr>
        <w:t xml:space="preserve">65 </w:t>
      </w:r>
      <w:r w:rsidRPr="00D00915">
        <w:rPr>
          <w:rFonts w:ascii="Times New Roman" w:hAnsi="Times New Roman" w:cs="Times New Roman"/>
          <w:b/>
          <w:sz w:val="24"/>
          <w:szCs w:val="24"/>
        </w:rPr>
        <w:t>000</w:t>
      </w:r>
      <w:r w:rsidRPr="00D00915">
        <w:rPr>
          <w:rFonts w:ascii="Times New Roman" w:hAnsi="Times New Roman" w:cs="Times New Roman"/>
          <w:sz w:val="24"/>
          <w:szCs w:val="24"/>
        </w:rPr>
        <w:t xml:space="preserve"> рублей за счет средств местного бюджета, в том числе по годам:</w:t>
      </w:r>
    </w:p>
    <w:p w:rsidR="00841280" w:rsidRPr="00D00915" w:rsidRDefault="00841280" w:rsidP="00841280">
      <w:pPr>
        <w:jc w:val="both"/>
      </w:pPr>
      <w:r w:rsidRPr="00D00915">
        <w:t>в 2019 году – 10000 руб.;</w:t>
      </w:r>
    </w:p>
    <w:p w:rsidR="00841280" w:rsidRPr="00D00915" w:rsidRDefault="00841280" w:rsidP="00841280">
      <w:pPr>
        <w:jc w:val="both"/>
      </w:pPr>
      <w:r w:rsidRPr="00D00915">
        <w:lastRenderedPageBreak/>
        <w:t>- в 2020 году  - 25 000 руб.;</w:t>
      </w:r>
    </w:p>
    <w:p w:rsidR="00841280" w:rsidRPr="00D00915" w:rsidRDefault="005B0D7C" w:rsidP="00841280">
      <w:pPr>
        <w:jc w:val="both"/>
      </w:pPr>
      <w:r>
        <w:t>- в 2021 году  - 5 0</w:t>
      </w:r>
      <w:r w:rsidR="00841280" w:rsidRPr="00D00915">
        <w:t>00 руб.;</w:t>
      </w:r>
    </w:p>
    <w:p w:rsidR="00841280" w:rsidRDefault="005B0D7C" w:rsidP="00841280">
      <w:pPr>
        <w:jc w:val="both"/>
      </w:pPr>
      <w:r>
        <w:t>- в 2022 году -  5</w:t>
      </w:r>
      <w:r w:rsidR="00841280" w:rsidRPr="00D00915">
        <w:t> 000 руб.;</w:t>
      </w:r>
    </w:p>
    <w:p w:rsidR="00841280" w:rsidRDefault="00841280" w:rsidP="00841280">
      <w:pPr>
        <w:jc w:val="both"/>
      </w:pPr>
      <w:r w:rsidRPr="00D00915">
        <w:t xml:space="preserve">- в 2023 году -  </w:t>
      </w:r>
      <w:r>
        <w:t>20</w:t>
      </w:r>
      <w:r w:rsidRPr="00D00915">
        <w:t> 000 руб</w:t>
      </w:r>
    </w:p>
    <w:p w:rsidR="00841280" w:rsidRDefault="00841280" w:rsidP="005E04CA">
      <w:pPr>
        <w:ind w:firstLine="567"/>
        <w:jc w:val="both"/>
      </w:pPr>
      <w:r>
        <w:t>1.4.</w:t>
      </w:r>
      <w:r w:rsidRPr="00841280">
        <w:t xml:space="preserve"> </w:t>
      </w:r>
      <w:r>
        <w:t>Паспорт под</w:t>
      </w:r>
      <w:r w:rsidRPr="005E04CA">
        <w:t>программ</w:t>
      </w:r>
      <w:r>
        <w:t>ы</w:t>
      </w:r>
      <w:r w:rsidRPr="005E04CA">
        <w:t xml:space="preserve"> «</w:t>
      </w:r>
      <w:r w:rsidRPr="00841280">
        <w:t>Обеспечение пожарной безопасности в муниципальном образовании «Калиновский сельсовет» Хомутовского района Курской области»</w:t>
      </w:r>
      <w:r>
        <w:t xml:space="preserve"> изложить в новой редакции. (приложение № 2).</w:t>
      </w:r>
    </w:p>
    <w:p w:rsidR="00B01145" w:rsidRDefault="00B01145" w:rsidP="00B01145">
      <w:pPr>
        <w:ind w:firstLine="567"/>
        <w:jc w:val="both"/>
      </w:pPr>
      <w:r>
        <w:tab/>
        <w:t>1.5 Паспорт под</w:t>
      </w:r>
      <w:r w:rsidRPr="005E04CA">
        <w:t>программ</w:t>
      </w:r>
      <w:r>
        <w:t>ы</w:t>
      </w:r>
      <w:r w:rsidRPr="00B01145">
        <w:t xml:space="preserve"> </w:t>
      </w:r>
      <w:r>
        <w:t>«Снижение рисков и смягчение последствий чрезвычайных ситуаций природного и техногенного характера в муниципальном образовании «Калиновский сельсовет» Хомутовского района  Курской области изложить в новой редакции. (приложение № 3).</w:t>
      </w:r>
    </w:p>
    <w:p w:rsidR="00B01145" w:rsidRDefault="00B01145" w:rsidP="00B01145">
      <w:pPr>
        <w:jc w:val="both"/>
      </w:pPr>
      <w:r>
        <w:tab/>
        <w:t>1.6 Приложение № 3 программы читать в новой редакции. (приложение № 4).</w:t>
      </w:r>
    </w:p>
    <w:p w:rsidR="00B01145" w:rsidRDefault="00B01145" w:rsidP="00B01145">
      <w:pPr>
        <w:jc w:val="both"/>
      </w:pPr>
      <w:r>
        <w:tab/>
        <w:t>1.7.</w:t>
      </w:r>
      <w:r w:rsidRPr="00B01145">
        <w:t xml:space="preserve"> </w:t>
      </w:r>
      <w:r>
        <w:t>Приложение № 4 программы читать в новой редакции. (приложение № 5).</w:t>
      </w:r>
    </w:p>
    <w:p w:rsidR="005E04CA" w:rsidRDefault="005E04CA" w:rsidP="005E04CA">
      <w:pPr>
        <w:jc w:val="both"/>
      </w:pPr>
      <w:r>
        <w:t xml:space="preserve">          2. </w:t>
      </w:r>
      <w:r w:rsidRPr="005E04CA">
        <w:t>Настоящее постановление подлежит размещению на официально сайте Администрации Калиновского сельсовета в сети «Интернет», вступает в силу со дня его официал</w:t>
      </w:r>
      <w:r>
        <w:t>ьного обнародования.</w:t>
      </w:r>
    </w:p>
    <w:p w:rsidR="005E04CA" w:rsidRPr="005E04CA" w:rsidRDefault="005E04CA" w:rsidP="005E04CA">
      <w:pPr>
        <w:ind w:firstLine="709"/>
        <w:jc w:val="both"/>
      </w:pPr>
      <w:r w:rsidRPr="005E04CA">
        <w:t>3. Контроль за исполнением настоящего постановления оставляю за собой</w:t>
      </w:r>
    </w:p>
    <w:p w:rsidR="00D21EB6" w:rsidRDefault="005E04CA" w:rsidP="00F11C3F">
      <w:pPr>
        <w:ind w:firstLine="567"/>
        <w:jc w:val="both"/>
        <w:rPr>
          <w:b/>
          <w:bCs/>
        </w:rPr>
      </w:pPr>
      <w:r w:rsidRPr="00AC538E">
        <w:tab/>
      </w:r>
    </w:p>
    <w:p w:rsidR="003E49ED" w:rsidRPr="00D21EB6" w:rsidRDefault="006164BB" w:rsidP="003E49ED">
      <w:pPr>
        <w:pStyle w:val="24"/>
        <w:tabs>
          <w:tab w:val="left" w:pos="900"/>
        </w:tabs>
        <w:spacing w:after="0" w:line="240" w:lineRule="auto"/>
        <w:jc w:val="both"/>
        <w:rPr>
          <w:b/>
          <w:bCs/>
        </w:rPr>
      </w:pPr>
      <w:r w:rsidRPr="00D21EB6">
        <w:rPr>
          <w:b/>
          <w:bCs/>
        </w:rPr>
        <w:t>Глава</w:t>
      </w:r>
      <w:r w:rsidR="00BF15D7" w:rsidRPr="00D21EB6">
        <w:rPr>
          <w:b/>
          <w:bCs/>
        </w:rPr>
        <w:t xml:space="preserve"> Калиновского сельсовета</w:t>
      </w:r>
    </w:p>
    <w:p w:rsidR="006164BB" w:rsidRPr="00D21EB6" w:rsidRDefault="006164BB" w:rsidP="003E49ED">
      <w:pPr>
        <w:pStyle w:val="24"/>
        <w:tabs>
          <w:tab w:val="left" w:pos="900"/>
        </w:tabs>
        <w:spacing w:after="0" w:line="240" w:lineRule="auto"/>
        <w:jc w:val="both"/>
        <w:rPr>
          <w:b/>
        </w:rPr>
      </w:pPr>
      <w:r w:rsidRPr="00D21EB6">
        <w:rPr>
          <w:b/>
        </w:rPr>
        <w:t>Хомутовского района</w:t>
      </w:r>
      <w:r w:rsidR="00D63A60" w:rsidRPr="00D21EB6">
        <w:rPr>
          <w:b/>
        </w:rPr>
        <w:t xml:space="preserve">                  </w:t>
      </w:r>
      <w:r w:rsidR="00BA3AA9" w:rsidRPr="00D21EB6">
        <w:rPr>
          <w:b/>
        </w:rPr>
        <w:t xml:space="preserve">                                            </w:t>
      </w:r>
      <w:r w:rsidR="00BF15D7" w:rsidRPr="00D21EB6">
        <w:rPr>
          <w:b/>
        </w:rPr>
        <w:t xml:space="preserve">          </w:t>
      </w:r>
      <w:r w:rsidR="00D21EB6">
        <w:rPr>
          <w:b/>
        </w:rPr>
        <w:t>Ю.А. Сысоев</w:t>
      </w:r>
    </w:p>
    <w:p w:rsidR="005E04CA" w:rsidRPr="00EC7136" w:rsidRDefault="00E9621A" w:rsidP="005E04CA">
      <w:pPr>
        <w:pStyle w:val="ConsPlusTitle"/>
        <w:rPr>
          <w:b w:val="0"/>
          <w:sz w:val="32"/>
          <w:szCs w:val="32"/>
        </w:rPr>
        <w:sectPr w:rsidR="005E04CA" w:rsidRPr="00EC7136" w:rsidSect="006B0DE8">
          <w:headerReference w:type="default" r:id="rId8"/>
          <w:pgSz w:w="11905" w:h="16838"/>
          <w:pgMar w:top="1134" w:right="1247" w:bottom="1134" w:left="1531" w:header="720" w:footer="720" w:gutter="0"/>
          <w:cols w:space="720"/>
          <w:noEndnote/>
          <w:docGrid w:linePitch="299"/>
        </w:sectPr>
      </w:pPr>
      <w:r w:rsidRPr="00D00915">
        <w:rPr>
          <w:sz w:val="28"/>
          <w:szCs w:val="28"/>
        </w:rPr>
        <w:t xml:space="preserve"> </w:t>
      </w:r>
    </w:p>
    <w:p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01145">
        <w:rPr>
          <w:color w:val="000000"/>
        </w:rPr>
        <w:lastRenderedPageBreak/>
        <w:t xml:space="preserve">Приложение № 1 </w:t>
      </w:r>
    </w:p>
    <w:p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01145">
        <w:rPr>
          <w:color w:val="000000"/>
        </w:rPr>
        <w:t xml:space="preserve">к постановлению Администрации Калиновского сельсовета </w:t>
      </w:r>
    </w:p>
    <w:p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01145">
        <w:rPr>
          <w:color w:val="000000"/>
        </w:rPr>
        <w:t xml:space="preserve">Хомутовского района Курской области </w:t>
      </w:r>
    </w:p>
    <w:p w:rsidR="00B01145" w:rsidRPr="00B01145" w:rsidRDefault="00B01145" w:rsidP="00B01145">
      <w:pPr>
        <w:widowControl w:val="0"/>
        <w:autoSpaceDE w:val="0"/>
        <w:autoSpaceDN w:val="0"/>
        <w:adjustRightInd w:val="0"/>
        <w:jc w:val="right"/>
      </w:pPr>
      <w:r w:rsidRPr="00B01145">
        <w:rPr>
          <w:color w:val="000000"/>
        </w:rPr>
        <w:t>«</w:t>
      </w:r>
      <w:r w:rsidRPr="00B01145">
        <w:t>О внесении изменений и дополнений в постановление от 14.12.2018 года № 82 в муниципальную программу «Защита населения и территории от чрезвычайных ситуаций, обеспечение пожарной безопасности и безопасности людей</w:t>
      </w:r>
    </w:p>
    <w:p w:rsidR="00B01145" w:rsidRPr="00B01145" w:rsidRDefault="00B01145" w:rsidP="00B01145">
      <w:pPr>
        <w:widowControl w:val="0"/>
        <w:autoSpaceDE w:val="0"/>
        <w:autoSpaceDN w:val="0"/>
        <w:adjustRightInd w:val="0"/>
        <w:jc w:val="right"/>
      </w:pPr>
      <w:r w:rsidRPr="00B01145">
        <w:t xml:space="preserve"> на водных объектах на территории муниципального образования «Калиновский сельсовет» Хомутовского района Курской области» от 02.11.2022 № 4</w:t>
      </w:r>
      <w:r w:rsidR="005E4C68">
        <w:t>7</w:t>
      </w:r>
      <w:r w:rsidRPr="00B01145">
        <w:t>-па</w:t>
      </w:r>
    </w:p>
    <w:p w:rsidR="00B01145" w:rsidRDefault="00B01145" w:rsidP="005E04CA">
      <w:pPr>
        <w:pStyle w:val="ConsPlusNormal2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:rsidR="005E04CA" w:rsidRPr="00D00915" w:rsidRDefault="005E04CA" w:rsidP="005E04CA">
      <w:pPr>
        <w:pStyle w:val="ConsPlusNormal2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  <w:r w:rsidRPr="00D00915">
        <w:rPr>
          <w:rFonts w:ascii="Times New Roman" w:hAnsi="Times New Roman" w:cs="Times New Roman"/>
          <w:b/>
          <w:color w:val="000000"/>
          <w:sz w:val="32"/>
          <w:szCs w:val="24"/>
        </w:rPr>
        <w:t>Паспорт</w:t>
      </w:r>
    </w:p>
    <w:p w:rsidR="005E04CA" w:rsidRPr="00D00915" w:rsidRDefault="005E04CA" w:rsidP="005E04CA">
      <w:pPr>
        <w:autoSpaceDE w:val="0"/>
        <w:jc w:val="center"/>
        <w:rPr>
          <w:b/>
          <w:sz w:val="32"/>
        </w:rPr>
      </w:pPr>
      <w:r w:rsidRPr="00D00915">
        <w:rPr>
          <w:b/>
          <w:color w:val="000000"/>
          <w:sz w:val="32"/>
        </w:rPr>
        <w:t>муниципальной программы</w:t>
      </w:r>
    </w:p>
    <w:p w:rsidR="005E04CA" w:rsidRPr="00D00915" w:rsidRDefault="005E04CA" w:rsidP="005E04CA">
      <w:pPr>
        <w:pStyle w:val="ConsPlusNormal2"/>
        <w:ind w:firstLine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00915">
        <w:rPr>
          <w:rFonts w:ascii="Times New Roman" w:hAnsi="Times New Roman" w:cs="Times New Roman"/>
          <w:b/>
          <w:sz w:val="32"/>
          <w:szCs w:val="24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 на территории муниципального образования </w:t>
      </w:r>
      <w:r w:rsidR="004B090D" w:rsidRPr="00D00915">
        <w:rPr>
          <w:rFonts w:ascii="Times New Roman" w:hAnsi="Times New Roman" w:cs="Times New Roman"/>
          <w:b/>
          <w:sz w:val="32"/>
          <w:szCs w:val="24"/>
        </w:rPr>
        <w:t>«Калиновский сельсовет»</w:t>
      </w:r>
      <w:r w:rsidRPr="00D00915">
        <w:rPr>
          <w:rFonts w:ascii="Times New Roman" w:hAnsi="Times New Roman" w:cs="Times New Roman"/>
          <w:b/>
          <w:sz w:val="32"/>
          <w:szCs w:val="24"/>
        </w:rPr>
        <w:t xml:space="preserve">  Хомутовского района Курской области»</w:t>
      </w:r>
    </w:p>
    <w:p w:rsidR="005E04CA" w:rsidRPr="00C23ACF" w:rsidRDefault="005E04CA" w:rsidP="005E04CA">
      <w:pPr>
        <w:pStyle w:val="ConsPlusNormal2"/>
        <w:ind w:firstLine="0"/>
        <w:jc w:val="center"/>
        <w:rPr>
          <w:b/>
          <w:color w:val="000000"/>
          <w:sz w:val="24"/>
          <w:szCs w:val="24"/>
        </w:rPr>
      </w:pPr>
    </w:p>
    <w:tbl>
      <w:tblPr>
        <w:tblW w:w="9498" w:type="dxa"/>
        <w:tblInd w:w="-176" w:type="dxa"/>
        <w:tblLayout w:type="fixed"/>
        <w:tblLook w:val="0000"/>
      </w:tblPr>
      <w:tblGrid>
        <w:gridCol w:w="2978"/>
        <w:gridCol w:w="6520"/>
      </w:tblGrid>
      <w:tr w:rsidR="005E04CA" w:rsidRPr="00C23ACF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4CA" w:rsidRPr="00D00915" w:rsidRDefault="005E04CA" w:rsidP="006B0DE8">
            <w:pPr>
              <w:ind w:right="-108"/>
            </w:pPr>
            <w:r w:rsidRPr="00D00915"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4CA" w:rsidRPr="00D00915" w:rsidRDefault="005E04CA" w:rsidP="006B0DE8">
            <w:pPr>
              <w:pStyle w:val="ConsPlusNormal2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 </w:t>
            </w:r>
            <w:r w:rsidRPr="00D00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 муниципального образования </w:t>
            </w:r>
            <w:r w:rsidR="004B090D" w:rsidRPr="00D00915">
              <w:rPr>
                <w:rFonts w:ascii="Times New Roman" w:hAnsi="Times New Roman" w:cs="Times New Roman"/>
                <w:sz w:val="24"/>
                <w:szCs w:val="24"/>
              </w:rPr>
              <w:t>«Калиновский сельсовет»</w:t>
            </w: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  Хомутовского района Курской области»</w:t>
            </w:r>
          </w:p>
        </w:tc>
      </w:tr>
      <w:tr w:rsidR="005E04CA" w:rsidRPr="00C23ACF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4CA" w:rsidRPr="00D00915" w:rsidRDefault="005E04CA" w:rsidP="006B0DE8">
            <w:pPr>
              <w:ind w:right="-108"/>
            </w:pPr>
            <w:r w:rsidRPr="00D00915">
              <w:t>Ответственный исполнитель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4CA" w:rsidRPr="00D00915" w:rsidRDefault="005E04CA" w:rsidP="006B0DE8">
            <w:pPr>
              <w:rPr>
                <w:b/>
              </w:rPr>
            </w:pPr>
            <w:r w:rsidRPr="00D00915">
              <w:t xml:space="preserve">Администрация </w:t>
            </w:r>
            <w:r w:rsidR="004B090D" w:rsidRPr="00D00915">
              <w:t>Калиновского сельсовета</w:t>
            </w:r>
            <w:r w:rsidRPr="00D00915">
              <w:t xml:space="preserve">  Хомутовского района  Курской области</w:t>
            </w:r>
          </w:p>
        </w:tc>
      </w:tr>
      <w:tr w:rsidR="005E04CA" w:rsidRPr="00C23ACF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4CA" w:rsidRPr="00D00915" w:rsidRDefault="005E04CA" w:rsidP="006B0DE8">
            <w:pPr>
              <w:ind w:right="-108"/>
            </w:pPr>
            <w:r w:rsidRPr="00D00915">
              <w:t>Соисполнители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4CA" w:rsidRPr="00D00915" w:rsidRDefault="005E04CA" w:rsidP="006B0DE8">
            <w:r w:rsidRPr="00D00915">
              <w:t>отсутствуют</w:t>
            </w:r>
          </w:p>
        </w:tc>
      </w:tr>
      <w:tr w:rsidR="005E04CA" w:rsidRPr="00C23ACF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4CA" w:rsidRPr="00D00915" w:rsidRDefault="005E04CA" w:rsidP="006B0DE8">
            <w:pPr>
              <w:ind w:right="-108"/>
            </w:pPr>
            <w:r w:rsidRPr="00D00915">
              <w:t>Участники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4CA" w:rsidRPr="00D00915" w:rsidRDefault="005E04CA" w:rsidP="006B0DE8">
            <w:r w:rsidRPr="00D00915">
              <w:t xml:space="preserve">Администрация </w:t>
            </w:r>
            <w:r w:rsidR="004B090D" w:rsidRPr="00D00915">
              <w:t>Калиновского сельсовета</w:t>
            </w:r>
          </w:p>
        </w:tc>
      </w:tr>
      <w:tr w:rsidR="005E04CA" w:rsidRPr="00C23ACF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4CA" w:rsidRPr="00D00915" w:rsidRDefault="005E04CA" w:rsidP="006B0DE8">
            <w:pPr>
              <w:ind w:right="-108"/>
            </w:pPr>
            <w:r w:rsidRPr="00D00915">
              <w:t xml:space="preserve">Подпрограммы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4CA" w:rsidRPr="00D00915" w:rsidRDefault="005E04CA" w:rsidP="006B0DE8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</w:rPr>
            </w:pPr>
            <w:r w:rsidRPr="00D00915">
              <w:rPr>
                <w:color w:val="050305"/>
              </w:rPr>
              <w:t xml:space="preserve">1.«Обеспечение  пожарной безопасности в муниципальном образовании </w:t>
            </w:r>
            <w:r w:rsidR="004B090D" w:rsidRPr="00D00915">
              <w:rPr>
                <w:color w:val="050305"/>
              </w:rPr>
              <w:t>«Калиновский сельсовет»</w:t>
            </w:r>
            <w:r w:rsidRPr="00D00915">
              <w:rPr>
                <w:color w:val="050305"/>
              </w:rPr>
              <w:t xml:space="preserve"> Хомутовского района Курской области»</w:t>
            </w:r>
          </w:p>
          <w:p w:rsidR="005E04CA" w:rsidRPr="00D00915" w:rsidRDefault="005E04CA" w:rsidP="006B0DE8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</w:rPr>
            </w:pPr>
            <w:r w:rsidRPr="00D00915">
              <w:rPr>
                <w:color w:val="050305"/>
              </w:rPr>
              <w:t xml:space="preserve">2. «Снижение рисков и смягчение последствий чрезвычайных ситуаций природного и техногенного характера в муниципальном образовании </w:t>
            </w:r>
            <w:r w:rsidR="004B090D" w:rsidRPr="00D00915">
              <w:rPr>
                <w:color w:val="050305"/>
              </w:rPr>
              <w:t>«Калиновский сельсовет»</w:t>
            </w:r>
            <w:r w:rsidRPr="00D00915">
              <w:rPr>
                <w:color w:val="050305"/>
              </w:rPr>
              <w:t xml:space="preserve"> Хому</w:t>
            </w:r>
            <w:r w:rsidR="004B090D" w:rsidRPr="00D00915">
              <w:rPr>
                <w:color w:val="050305"/>
              </w:rPr>
              <w:t>товского района Курской области</w:t>
            </w:r>
            <w:r w:rsidRPr="00D00915">
              <w:rPr>
                <w:color w:val="050305"/>
              </w:rPr>
              <w:t>»</w:t>
            </w:r>
          </w:p>
        </w:tc>
      </w:tr>
      <w:tr w:rsidR="005E04CA" w:rsidRPr="00C23ACF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4CA" w:rsidRPr="00D00915" w:rsidRDefault="005E04CA" w:rsidP="006B0DE8">
            <w:pPr>
              <w:ind w:right="-108"/>
            </w:pPr>
            <w:r w:rsidRPr="00D00915">
              <w:t>Основное мероприятие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4CA" w:rsidRPr="00D00915" w:rsidRDefault="005E04CA" w:rsidP="006B0DE8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</w:rPr>
            </w:pPr>
            <w:r w:rsidRPr="00D00915">
              <w:rPr>
                <w:color w:val="050305"/>
              </w:rPr>
              <w:t xml:space="preserve">«Повышение степени пожарной безопасности в муниципальном образовании </w:t>
            </w:r>
            <w:r w:rsidR="004B090D" w:rsidRPr="00D00915">
              <w:rPr>
                <w:color w:val="050305"/>
              </w:rPr>
              <w:t>«Калиновский сельсовет»</w:t>
            </w:r>
            <w:r w:rsidRPr="00D00915">
              <w:rPr>
                <w:color w:val="050305"/>
              </w:rPr>
              <w:t xml:space="preserve"> Хомутовского района Курской области»</w:t>
            </w:r>
          </w:p>
          <w:p w:rsidR="005E04CA" w:rsidRPr="00D00915" w:rsidRDefault="005E04CA" w:rsidP="006B0DE8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</w:rPr>
            </w:pPr>
            <w:r w:rsidRPr="00D00915">
              <w:rPr>
                <w:color w:val="050305"/>
              </w:rPr>
              <w:t xml:space="preserve">«Обеспечение эффективного функционирования системы гражданской обороны, защиты населения и территории от чрезвычайных ситуаций, безопасности людей на водных объектах в муниципальном образовании </w:t>
            </w:r>
            <w:r w:rsidR="004B090D" w:rsidRPr="00D00915">
              <w:rPr>
                <w:color w:val="050305"/>
              </w:rPr>
              <w:t>«Калиновский сельсовет»</w:t>
            </w:r>
            <w:r w:rsidRPr="00D00915">
              <w:rPr>
                <w:color w:val="050305"/>
              </w:rPr>
              <w:t xml:space="preserve"> Хомутовского района Курской области»</w:t>
            </w:r>
          </w:p>
        </w:tc>
      </w:tr>
      <w:tr w:rsidR="005E04CA" w:rsidRPr="00C23ACF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4CA" w:rsidRPr="00D00915" w:rsidRDefault="005E04CA" w:rsidP="006B0DE8">
            <w:pPr>
              <w:ind w:right="-108"/>
            </w:pPr>
            <w:r w:rsidRPr="00D00915">
              <w:t>Цели Программы</w:t>
            </w:r>
            <w:r w:rsidRPr="00D00915">
              <w:tab/>
            </w:r>
          </w:p>
          <w:p w:rsidR="005E04CA" w:rsidRPr="00D00915" w:rsidRDefault="005E04CA" w:rsidP="006B0DE8">
            <w:pPr>
              <w:ind w:right="-108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90D" w:rsidRPr="00D00915" w:rsidRDefault="005E04CA" w:rsidP="004B090D">
            <w:pPr>
              <w:widowControl w:val="0"/>
              <w:shd w:val="clear" w:color="auto" w:fill="FFFFFF"/>
              <w:tabs>
                <w:tab w:val="left" w:pos="2525"/>
                <w:tab w:val="left" w:pos="6723"/>
              </w:tabs>
              <w:autoSpaceDE w:val="0"/>
              <w:autoSpaceDN w:val="0"/>
              <w:adjustRightInd w:val="0"/>
              <w:spacing w:before="53"/>
              <w:ind w:firstLine="283"/>
              <w:jc w:val="both"/>
            </w:pPr>
            <w:r w:rsidRPr="00D00915">
              <w:t>1.</w:t>
            </w:r>
            <w:r w:rsidRPr="00D00915">
              <w:rPr>
                <w:color w:val="050305"/>
              </w:rPr>
              <w:t xml:space="preserve"> Повышение степени пожарной безопасности в муниципальном образовании </w:t>
            </w:r>
            <w:r w:rsidR="004B090D" w:rsidRPr="00D00915">
              <w:rPr>
                <w:color w:val="050305"/>
              </w:rPr>
              <w:t>«Калиновский сельсовет»</w:t>
            </w:r>
            <w:r w:rsidRPr="00D00915">
              <w:rPr>
                <w:color w:val="050305"/>
              </w:rPr>
              <w:t xml:space="preserve"> Хомутовского района Курской области</w:t>
            </w:r>
            <w:r w:rsidRPr="00D00915">
              <w:t>;</w:t>
            </w:r>
          </w:p>
          <w:p w:rsidR="005E04CA" w:rsidRPr="00D00915" w:rsidRDefault="005E04CA" w:rsidP="004B090D">
            <w:pPr>
              <w:widowControl w:val="0"/>
              <w:shd w:val="clear" w:color="auto" w:fill="FFFFFF"/>
              <w:tabs>
                <w:tab w:val="left" w:pos="2525"/>
                <w:tab w:val="left" w:pos="6723"/>
              </w:tabs>
              <w:autoSpaceDE w:val="0"/>
              <w:autoSpaceDN w:val="0"/>
              <w:adjustRightInd w:val="0"/>
              <w:spacing w:before="53"/>
              <w:ind w:firstLine="283"/>
              <w:jc w:val="both"/>
            </w:pPr>
            <w:r w:rsidRPr="00D00915">
              <w:t xml:space="preserve">2. Формирование единой коммуникационной платформы </w:t>
            </w:r>
            <w:r w:rsidRPr="00D00915">
              <w:lastRenderedPageBreak/>
              <w:t>с целью устранения рисков обеспечения общественной безопасности, правопорядка и безопасности среды обитания на базе межведомственного взаимодействия.</w:t>
            </w:r>
          </w:p>
        </w:tc>
      </w:tr>
      <w:tr w:rsidR="005E04CA" w:rsidRPr="00C23ACF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4CA" w:rsidRPr="00D00915" w:rsidRDefault="005E04CA" w:rsidP="006B0DE8">
            <w:r w:rsidRPr="00D00915">
              <w:lastRenderedPageBreak/>
              <w:t>Задачи Программы:</w:t>
            </w:r>
          </w:p>
          <w:p w:rsidR="005E04CA" w:rsidRPr="00D00915" w:rsidRDefault="005E04CA" w:rsidP="006B0DE8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4CA" w:rsidRPr="00D00915" w:rsidRDefault="005E04CA" w:rsidP="006B0DE8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D00915">
              <w:t xml:space="preserve">-выявление и устранение причин и условий, способствующих росту числа пожаров и фактов гибели людей на них; </w:t>
            </w:r>
          </w:p>
        </w:tc>
      </w:tr>
      <w:tr w:rsidR="005E04CA" w:rsidRPr="00C23ACF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4CA" w:rsidRPr="00D00915" w:rsidRDefault="005E04CA" w:rsidP="006B0DE8">
            <w:r w:rsidRPr="00D00915">
              <w:t>Целевые показатели (индикаторы) Программы</w:t>
            </w:r>
            <w:r w:rsidRPr="00D00915">
              <w:tab/>
            </w:r>
          </w:p>
          <w:p w:rsidR="005E04CA" w:rsidRPr="00D00915" w:rsidRDefault="005E04CA" w:rsidP="006B0DE8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4CA" w:rsidRPr="00D00915" w:rsidRDefault="005E04CA" w:rsidP="006B0D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00915">
              <w:rPr>
                <w:bCs/>
              </w:rPr>
              <w:t xml:space="preserve"> 1.Количество обученных специалистов по единой муниципальной системе предупреждения и ликвидации пожаров.</w:t>
            </w:r>
          </w:p>
          <w:p w:rsidR="005E04CA" w:rsidRPr="00D00915" w:rsidRDefault="005E04CA" w:rsidP="006B0DE8">
            <w:pPr>
              <w:jc w:val="both"/>
              <w:rPr>
                <w:color w:val="000000"/>
              </w:rPr>
            </w:pPr>
            <w:r w:rsidRPr="00D00915">
              <w:rPr>
                <w:color w:val="000000"/>
              </w:rPr>
              <w:t xml:space="preserve">2.Увеличение оснащенности первичными средствами пожаротушения ежегодно в среднем на 3%. </w:t>
            </w:r>
          </w:p>
          <w:p w:rsidR="005E04CA" w:rsidRPr="00D00915" w:rsidRDefault="005E04CA" w:rsidP="006B0D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0915">
              <w:rPr>
                <w:color w:val="000000"/>
              </w:rPr>
              <w:t>3. Снижение гибели  людей  при пожарах к 2023 году к уровню 201</w:t>
            </w:r>
            <w:r w:rsidR="004B090D" w:rsidRPr="00D00915">
              <w:rPr>
                <w:color w:val="000000"/>
              </w:rPr>
              <w:t>9</w:t>
            </w:r>
            <w:r w:rsidRPr="00D00915">
              <w:rPr>
                <w:color w:val="000000"/>
              </w:rPr>
              <w:t xml:space="preserve"> года на 50%.</w:t>
            </w:r>
          </w:p>
          <w:p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00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Охват населения, опо</w:t>
            </w:r>
            <w:r w:rsidRPr="00D0091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вещаемого муниципальной системой оповещения.</w:t>
            </w:r>
          </w:p>
          <w:p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5. Увеличение количество проведённых профилактических  мероприятий в области пожарной безопасности.</w:t>
            </w:r>
          </w:p>
          <w:p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6. Уменьшение социального риска (числа лиц, погибших в дорожно-транспортных происшествиях, на 10 тыс. населения), (проценты</w:t>
            </w:r>
          </w:p>
        </w:tc>
      </w:tr>
      <w:tr w:rsidR="005E04CA" w:rsidRPr="00C23ACF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4CA" w:rsidRPr="00D00915" w:rsidRDefault="005E04CA" w:rsidP="006B0DE8">
            <w:r w:rsidRPr="00D00915">
              <w:t>Сроки реализации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4CA" w:rsidRPr="00D00915" w:rsidRDefault="005E04CA" w:rsidP="00930252">
            <w:pPr>
              <w:rPr>
                <w:b/>
              </w:rPr>
            </w:pPr>
            <w:r w:rsidRPr="00D00915">
              <w:t>201</w:t>
            </w:r>
            <w:r w:rsidR="00930252" w:rsidRPr="00D00915">
              <w:t>9</w:t>
            </w:r>
            <w:r w:rsidRPr="00D00915">
              <w:t>-2023 годы</w:t>
            </w:r>
          </w:p>
        </w:tc>
      </w:tr>
      <w:tr w:rsidR="005E04CA" w:rsidRPr="00C23ACF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  <w:p w:rsidR="005E04CA" w:rsidRPr="00D00915" w:rsidRDefault="005E04CA" w:rsidP="006B0DE8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4CA" w:rsidRPr="00D00915" w:rsidRDefault="005E04CA" w:rsidP="006B0DE8">
            <w:pPr>
              <w:jc w:val="both"/>
            </w:pPr>
            <w:r w:rsidRPr="00D00915">
              <w:t>Общий объем финансовых средств на реализацию мероприятий муниципальной программы на 201</w:t>
            </w:r>
            <w:r w:rsidR="00930252" w:rsidRPr="00D00915">
              <w:t>9</w:t>
            </w:r>
            <w:r w:rsidRPr="00D00915">
              <w:t xml:space="preserve">-2023 годы из местного бюджета ожидается в сумме – </w:t>
            </w:r>
            <w:r w:rsidR="00841280">
              <w:rPr>
                <w:b/>
              </w:rPr>
              <w:t>65 000</w:t>
            </w:r>
            <w:r w:rsidRPr="00D00915">
              <w:t xml:space="preserve"> руб., в том числе по годам реализации:</w:t>
            </w:r>
          </w:p>
          <w:p w:rsidR="005E04CA" w:rsidRPr="00D00915" w:rsidRDefault="00930252" w:rsidP="006B0DE8">
            <w:pPr>
              <w:jc w:val="both"/>
            </w:pPr>
            <w:r w:rsidRPr="00D00915">
              <w:t>- в 2019 году – 10</w:t>
            </w:r>
            <w:r w:rsidR="005E04CA" w:rsidRPr="00D00915">
              <w:t>000 руб.;</w:t>
            </w:r>
          </w:p>
          <w:p w:rsidR="005E04CA" w:rsidRPr="00D00915" w:rsidRDefault="00930252" w:rsidP="006B0DE8">
            <w:pPr>
              <w:jc w:val="both"/>
            </w:pPr>
            <w:r w:rsidRPr="00D00915">
              <w:t>- в 2020 году  - 2</w:t>
            </w:r>
            <w:r w:rsidR="005E04CA" w:rsidRPr="00D00915">
              <w:t>5 000 руб.;</w:t>
            </w:r>
          </w:p>
          <w:p w:rsidR="005E04CA" w:rsidRPr="00D00915" w:rsidRDefault="00930252" w:rsidP="006B0DE8">
            <w:pPr>
              <w:jc w:val="both"/>
            </w:pPr>
            <w:r w:rsidRPr="00D00915">
              <w:t>- в 2021 году  - 5</w:t>
            </w:r>
            <w:r w:rsidR="005E04CA" w:rsidRPr="00D00915">
              <w:t xml:space="preserve"> 000 руб.;</w:t>
            </w:r>
          </w:p>
          <w:p w:rsidR="005E04CA" w:rsidRPr="00D00915" w:rsidRDefault="00841280" w:rsidP="006B0DE8">
            <w:pPr>
              <w:jc w:val="both"/>
            </w:pPr>
            <w:r>
              <w:t>- в 2022 году -  5</w:t>
            </w:r>
            <w:r w:rsidR="005E04CA" w:rsidRPr="00D00915">
              <w:t> 000 руб.;</w:t>
            </w:r>
          </w:p>
          <w:p w:rsidR="005E04CA" w:rsidRPr="00D00915" w:rsidRDefault="00930252" w:rsidP="00841280">
            <w:pPr>
              <w:jc w:val="both"/>
            </w:pPr>
            <w:r w:rsidRPr="00D00915">
              <w:t xml:space="preserve">- в 2023 году -  </w:t>
            </w:r>
            <w:r w:rsidR="00841280">
              <w:t>20</w:t>
            </w:r>
            <w:r w:rsidR="005E04CA" w:rsidRPr="00D00915">
              <w:t> 000 руб.</w:t>
            </w:r>
          </w:p>
        </w:tc>
      </w:tr>
      <w:tr w:rsidR="005E04CA" w:rsidRPr="00C23ACF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4CA" w:rsidRPr="00D00915" w:rsidRDefault="005E04CA" w:rsidP="006B0DE8">
            <w:r w:rsidRPr="00D00915">
              <w:t>Ожидаемые  результаты реализации Программы</w:t>
            </w:r>
          </w:p>
          <w:p w:rsidR="005E04CA" w:rsidRPr="00D00915" w:rsidRDefault="005E04CA" w:rsidP="006B0DE8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4CA" w:rsidRPr="00D00915" w:rsidRDefault="005E04CA" w:rsidP="006B0D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00915">
              <w:t>снижение рисков возникновения пожаров и смягчение их возможных последствий;</w:t>
            </w:r>
          </w:p>
          <w:p w:rsidR="005E04CA" w:rsidRPr="00D00915" w:rsidRDefault="005E04CA" w:rsidP="006B0D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00915">
              <w:t>повышение уровня безопасности населения от пожаров;</w:t>
            </w:r>
          </w:p>
          <w:p w:rsidR="005E04CA" w:rsidRPr="00D00915" w:rsidRDefault="005E04CA" w:rsidP="006B0DE8">
            <w:pPr>
              <w:autoSpaceDE w:val="0"/>
              <w:autoSpaceDN w:val="0"/>
              <w:adjustRightInd w:val="0"/>
              <w:jc w:val="both"/>
            </w:pPr>
            <w:r w:rsidRPr="00D00915">
              <w:t>повышение уровня оперативности реагирования пожарных и спасательных подразделений;</w:t>
            </w:r>
          </w:p>
          <w:p w:rsidR="005E04CA" w:rsidRPr="00D00915" w:rsidRDefault="005E04CA" w:rsidP="006B0DE8">
            <w:pPr>
              <w:autoSpaceDE w:val="0"/>
              <w:autoSpaceDN w:val="0"/>
              <w:adjustRightInd w:val="0"/>
              <w:jc w:val="both"/>
            </w:pPr>
            <w:r w:rsidRPr="00D00915">
              <w:t>улучшение процесса обучения и повышения уровня подготовки специалистов поселения  к действиям при возникновении чрезвычайных ситуаций;</w:t>
            </w:r>
          </w:p>
          <w:p w:rsidR="005E04CA" w:rsidRPr="00D00915" w:rsidRDefault="005E04CA" w:rsidP="006B0D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00915">
              <w:rPr>
                <w:bCs/>
              </w:rPr>
              <w:t>улучшение системы информирования населения для своевременного доведения информации об угрозе и возникновении пожаров;</w:t>
            </w:r>
          </w:p>
          <w:p w:rsidR="005E04CA" w:rsidRPr="00D00915" w:rsidRDefault="005E04CA" w:rsidP="006B0DE8">
            <w:pPr>
              <w:jc w:val="both"/>
            </w:pPr>
            <w:r w:rsidRPr="00D00915">
              <w:rPr>
                <w:bCs/>
              </w:rPr>
              <w:t>повышение готовности населения к действиям при возникновении пожаров.</w:t>
            </w:r>
          </w:p>
        </w:tc>
      </w:tr>
    </w:tbl>
    <w:p w:rsidR="005E04CA" w:rsidRPr="00C23ACF" w:rsidRDefault="005E04CA" w:rsidP="005E04CA">
      <w:pPr>
        <w:jc w:val="center"/>
        <w:rPr>
          <w:rFonts w:ascii="Arial" w:hAnsi="Arial" w:cs="Arial"/>
        </w:rPr>
      </w:pPr>
    </w:p>
    <w:p w:rsidR="002642A7" w:rsidRDefault="002642A7" w:rsidP="005E04CA">
      <w:pPr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2642A7" w:rsidRDefault="002642A7" w:rsidP="005E04CA">
      <w:pPr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2642A7" w:rsidRDefault="002642A7" w:rsidP="005E04CA">
      <w:pPr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01145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2</w:t>
      </w:r>
      <w:r w:rsidRPr="00B01145">
        <w:rPr>
          <w:color w:val="000000"/>
        </w:rPr>
        <w:t xml:space="preserve"> </w:t>
      </w:r>
    </w:p>
    <w:p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01145">
        <w:rPr>
          <w:color w:val="000000"/>
        </w:rPr>
        <w:t xml:space="preserve">к постановлению Администрации Калиновского сельсовета </w:t>
      </w:r>
    </w:p>
    <w:p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01145">
        <w:rPr>
          <w:color w:val="000000"/>
        </w:rPr>
        <w:t xml:space="preserve">Хомутовского района Курской области </w:t>
      </w:r>
    </w:p>
    <w:p w:rsidR="00B01145" w:rsidRPr="00B01145" w:rsidRDefault="00B01145" w:rsidP="00B01145">
      <w:pPr>
        <w:widowControl w:val="0"/>
        <w:autoSpaceDE w:val="0"/>
        <w:autoSpaceDN w:val="0"/>
        <w:adjustRightInd w:val="0"/>
        <w:jc w:val="right"/>
      </w:pPr>
      <w:r w:rsidRPr="00B01145">
        <w:rPr>
          <w:color w:val="000000"/>
        </w:rPr>
        <w:t>«</w:t>
      </w:r>
      <w:r w:rsidRPr="00B01145">
        <w:t>О внесении изменений и дополнений в постановление от 14.12.2018 года № 82 в муниципальную программу «Защита населения и территории от чрезвычайных ситуаций, обеспечение пожарной безопасности и безопасности людей</w:t>
      </w:r>
    </w:p>
    <w:p w:rsidR="00B01145" w:rsidRPr="00B01145" w:rsidRDefault="00B01145" w:rsidP="00B01145">
      <w:pPr>
        <w:widowControl w:val="0"/>
        <w:autoSpaceDE w:val="0"/>
        <w:autoSpaceDN w:val="0"/>
        <w:adjustRightInd w:val="0"/>
        <w:jc w:val="right"/>
      </w:pPr>
      <w:r w:rsidRPr="00B01145">
        <w:t xml:space="preserve"> на водных объектах на территории муниципального образования «Калиновский сельсовет» Хомутовского района Курской области» от 02.11.2022 № 4</w:t>
      </w:r>
      <w:r w:rsidR="005E4C68">
        <w:t>7</w:t>
      </w:r>
      <w:r w:rsidRPr="00B01145">
        <w:t>-па</w:t>
      </w:r>
    </w:p>
    <w:p w:rsidR="00B01145" w:rsidRDefault="00B01145" w:rsidP="00B01145">
      <w:pPr>
        <w:pStyle w:val="ConsPlusNormal2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:rsidR="005E04CA" w:rsidRPr="00D00915" w:rsidRDefault="005E04CA" w:rsidP="005E04CA">
      <w:pPr>
        <w:tabs>
          <w:tab w:val="left" w:pos="4068"/>
        </w:tabs>
        <w:jc w:val="center"/>
        <w:rPr>
          <w:b/>
          <w:bCs/>
          <w:sz w:val="28"/>
          <w:szCs w:val="28"/>
        </w:rPr>
      </w:pPr>
      <w:r w:rsidRPr="00D00915">
        <w:rPr>
          <w:b/>
          <w:bCs/>
          <w:sz w:val="28"/>
          <w:szCs w:val="28"/>
        </w:rPr>
        <w:t>Паспорт</w:t>
      </w:r>
    </w:p>
    <w:p w:rsidR="005E04CA" w:rsidRPr="00D00915" w:rsidRDefault="005E04CA" w:rsidP="005E04CA">
      <w:pPr>
        <w:jc w:val="center"/>
        <w:rPr>
          <w:b/>
          <w:bCs/>
          <w:sz w:val="28"/>
          <w:szCs w:val="28"/>
        </w:rPr>
      </w:pPr>
      <w:r w:rsidRPr="00D00915">
        <w:rPr>
          <w:b/>
          <w:bCs/>
          <w:sz w:val="28"/>
          <w:szCs w:val="28"/>
        </w:rPr>
        <w:t xml:space="preserve">Подпрограммы </w:t>
      </w:r>
      <w:r w:rsidRPr="00D00915">
        <w:rPr>
          <w:b/>
          <w:color w:val="050305"/>
          <w:sz w:val="28"/>
          <w:szCs w:val="28"/>
        </w:rPr>
        <w:t xml:space="preserve">«Обеспечение пожарной безопасности в муниципальном образовании </w:t>
      </w:r>
      <w:r w:rsidR="004B090D" w:rsidRPr="00D00915">
        <w:rPr>
          <w:b/>
          <w:color w:val="050305"/>
          <w:sz w:val="28"/>
          <w:szCs w:val="28"/>
        </w:rPr>
        <w:t>«Калиновский сельсовет»</w:t>
      </w:r>
      <w:r w:rsidRPr="00D00915">
        <w:rPr>
          <w:b/>
          <w:color w:val="050305"/>
          <w:sz w:val="28"/>
          <w:szCs w:val="28"/>
        </w:rPr>
        <w:t xml:space="preserve"> Хомутовского района Курской области»</w:t>
      </w:r>
    </w:p>
    <w:p w:rsidR="005E04CA" w:rsidRPr="00C23ACF" w:rsidRDefault="005E04CA" w:rsidP="005E04CA">
      <w:pPr>
        <w:ind w:firstLine="540"/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00"/>
        <w:gridCol w:w="6414"/>
      </w:tblGrid>
      <w:tr w:rsidR="005E04CA" w:rsidRPr="00C23ACF" w:rsidTr="006B0DE8">
        <w:trPr>
          <w:trHeight w:val="27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CA" w:rsidRPr="00D00915" w:rsidRDefault="005E04CA" w:rsidP="006B0DE8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CA" w:rsidRPr="00D00915" w:rsidRDefault="005E04CA" w:rsidP="006B0DE8">
            <w:pPr>
              <w:pStyle w:val="ConsPlusNormal2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090D" w:rsidRPr="00D00915">
              <w:rPr>
                <w:rFonts w:ascii="Times New Roman" w:hAnsi="Times New Roman" w:cs="Times New Roman"/>
                <w:sz w:val="24"/>
                <w:szCs w:val="24"/>
              </w:rPr>
              <w:t>Калиновского сельсовета</w:t>
            </w: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  Хомутовского района</w:t>
            </w:r>
          </w:p>
        </w:tc>
      </w:tr>
      <w:tr w:rsidR="005E04CA" w:rsidRPr="00C23ACF" w:rsidTr="006B0DE8">
        <w:trPr>
          <w:trHeight w:val="27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CA" w:rsidRPr="00D00915" w:rsidRDefault="005E04CA" w:rsidP="006B0DE8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CA" w:rsidRPr="00D00915" w:rsidRDefault="005E04CA" w:rsidP="006B0DE8">
            <w:pPr>
              <w:pStyle w:val="ConsPlusNormal2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E04CA" w:rsidRPr="00C23ACF" w:rsidTr="006B0DE8">
        <w:trPr>
          <w:trHeight w:val="27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CA" w:rsidRPr="00D00915" w:rsidRDefault="005E04CA" w:rsidP="006B0DE8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CA" w:rsidRPr="00D00915" w:rsidRDefault="005E04CA" w:rsidP="006B0DE8">
            <w:pPr>
              <w:pStyle w:val="ConsPlusNormal2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090D" w:rsidRPr="00D00915">
              <w:rPr>
                <w:rFonts w:ascii="Times New Roman" w:hAnsi="Times New Roman" w:cs="Times New Roman"/>
                <w:sz w:val="24"/>
                <w:szCs w:val="24"/>
              </w:rPr>
              <w:t>Калиновского сельсовета</w:t>
            </w:r>
          </w:p>
        </w:tc>
      </w:tr>
      <w:tr w:rsidR="005E04CA" w:rsidRPr="00C23ACF" w:rsidTr="006B0DE8">
        <w:trPr>
          <w:trHeight w:val="27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CA" w:rsidRPr="00D00915" w:rsidRDefault="005E04CA" w:rsidP="006B0DE8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подпрограммы</w:t>
            </w:r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CA" w:rsidRPr="00D00915" w:rsidRDefault="005E04CA" w:rsidP="006B0DE8">
            <w:pPr>
              <w:shd w:val="clear" w:color="auto" w:fill="FFFFFF"/>
              <w:autoSpaceDE w:val="0"/>
              <w:spacing w:before="1" w:after="1"/>
              <w:jc w:val="both"/>
            </w:pPr>
            <w:r w:rsidRPr="00D00915">
              <w:rPr>
                <w:color w:val="050305"/>
              </w:rPr>
              <w:t xml:space="preserve">«Повышение степени пожарной безопасности в муниципальном образовании </w:t>
            </w:r>
            <w:r w:rsidR="004B090D" w:rsidRPr="00D00915">
              <w:rPr>
                <w:color w:val="050305"/>
              </w:rPr>
              <w:t>«Калиновский сельсовет»</w:t>
            </w:r>
            <w:r w:rsidRPr="00D00915">
              <w:rPr>
                <w:color w:val="050305"/>
              </w:rPr>
              <w:t xml:space="preserve"> Хомутовского района Курской области»</w:t>
            </w:r>
          </w:p>
        </w:tc>
      </w:tr>
      <w:tr w:rsidR="005E04CA" w:rsidRPr="00C23ACF" w:rsidTr="006B0DE8">
        <w:trPr>
          <w:trHeight w:val="75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4CA" w:rsidRPr="00D00915" w:rsidRDefault="005E04CA" w:rsidP="006B0DE8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  <w:p w:rsidR="005E04CA" w:rsidRPr="00D00915" w:rsidRDefault="005E04CA" w:rsidP="006B0DE8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4CA" w:rsidRPr="00D00915" w:rsidRDefault="005E04CA" w:rsidP="006B0DE8">
            <w:pPr>
              <w:shd w:val="clear" w:color="auto" w:fill="FFFFFF"/>
              <w:autoSpaceDE w:val="0"/>
              <w:spacing w:before="1" w:after="1"/>
              <w:jc w:val="both"/>
              <w:rPr>
                <w:color w:val="000000"/>
              </w:rPr>
            </w:pPr>
            <w:r w:rsidRPr="00D00915">
              <w:rPr>
                <w:color w:val="050305"/>
              </w:rPr>
              <w:t xml:space="preserve">Повышение степени пожарной безопасности в муниципальном образовании </w:t>
            </w:r>
            <w:r w:rsidR="004B090D" w:rsidRPr="00D00915">
              <w:rPr>
                <w:color w:val="050305"/>
              </w:rPr>
              <w:t>«Калиновский сельсовет»</w:t>
            </w:r>
            <w:r w:rsidRPr="00D00915">
              <w:rPr>
                <w:color w:val="050305"/>
              </w:rPr>
              <w:t xml:space="preserve"> Хомутовского района Курской области</w:t>
            </w:r>
          </w:p>
        </w:tc>
      </w:tr>
      <w:tr w:rsidR="005E04CA" w:rsidRPr="00C23ACF" w:rsidTr="006B0DE8">
        <w:trPr>
          <w:trHeight w:val="344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4CA" w:rsidRPr="00D00915" w:rsidRDefault="00284B0E" w:rsidP="00284B0E">
            <w:pPr>
              <w:widowControl w:val="0"/>
              <w:autoSpaceDE w:val="0"/>
              <w:autoSpaceDN w:val="0"/>
              <w:adjustRightInd w:val="0"/>
              <w:jc w:val="both"/>
            </w:pPr>
            <w:r w:rsidRPr="00D00915">
              <w:t xml:space="preserve"> </w:t>
            </w:r>
            <w:r w:rsidR="005E04CA" w:rsidRPr="00D00915">
              <w:t>-выявление и устранение причин и условий, способствующих росту числа пожаров и фактов гибели людей на них.</w:t>
            </w:r>
          </w:p>
        </w:tc>
      </w:tr>
      <w:tr w:rsidR="005E04CA" w:rsidRPr="00C23ACF" w:rsidTr="006B0DE8">
        <w:trPr>
          <w:trHeight w:val="524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Целевые  показатели (индикаторы) подпрограммы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4CA" w:rsidRPr="00D00915" w:rsidRDefault="005E04CA" w:rsidP="006B0D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00915">
              <w:rPr>
                <w:bCs/>
              </w:rPr>
              <w:t xml:space="preserve"> 1.Количество обученных специалистов по единой муниципальной системе предупреждения и ликвидации пожаров.</w:t>
            </w:r>
          </w:p>
          <w:p w:rsidR="005E04CA" w:rsidRPr="00D00915" w:rsidRDefault="005E04CA" w:rsidP="006B0DE8">
            <w:pPr>
              <w:jc w:val="both"/>
              <w:rPr>
                <w:color w:val="000000"/>
              </w:rPr>
            </w:pPr>
            <w:r w:rsidRPr="00D00915">
              <w:rPr>
                <w:color w:val="000000"/>
              </w:rPr>
              <w:t xml:space="preserve">2. Увеличение оснащенности первичными средствами пожаротушения ежегодно в среднем на 3%. </w:t>
            </w:r>
          </w:p>
          <w:p w:rsidR="005E04CA" w:rsidRPr="00D00915" w:rsidRDefault="005E04CA" w:rsidP="006B0D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0915">
              <w:rPr>
                <w:color w:val="000000"/>
              </w:rPr>
              <w:t>3. Снижение гибели  людей  при пожарах к 2023 году к уровню 201</w:t>
            </w:r>
            <w:r w:rsidR="006C4144" w:rsidRPr="00D00915">
              <w:rPr>
                <w:color w:val="000000"/>
              </w:rPr>
              <w:t>9</w:t>
            </w:r>
            <w:r w:rsidRPr="00D00915">
              <w:rPr>
                <w:color w:val="000000"/>
              </w:rPr>
              <w:t xml:space="preserve"> года на 50%.</w:t>
            </w:r>
          </w:p>
          <w:p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00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Охват населения, опо</w:t>
            </w:r>
            <w:r w:rsidRPr="00D0091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вещаемого муниципальной системой опове</w:t>
            </w:r>
            <w:r w:rsidRPr="00D0091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щения.</w:t>
            </w:r>
          </w:p>
          <w:p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5. Увеличение количество проведённых профилактических  мероприятий в области пожарной безопасности</w:t>
            </w:r>
          </w:p>
        </w:tc>
      </w:tr>
      <w:tr w:rsidR="005E04CA" w:rsidRPr="00C23ACF" w:rsidTr="006B0DE8">
        <w:trPr>
          <w:trHeight w:val="324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4CA" w:rsidRPr="00D00915" w:rsidRDefault="005E04CA" w:rsidP="006C4144">
            <w:pPr>
              <w:pStyle w:val="ConsPlusNormal2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C4144" w:rsidRPr="00D009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 - 2023 годы</w:t>
            </w:r>
          </w:p>
        </w:tc>
      </w:tr>
      <w:tr w:rsidR="005E04CA" w:rsidRPr="00C23ACF" w:rsidTr="006B0DE8">
        <w:trPr>
          <w:trHeight w:val="1072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 подпрограммы</w:t>
            </w:r>
          </w:p>
          <w:p w:rsidR="005E04CA" w:rsidRPr="00D00915" w:rsidRDefault="005E04CA" w:rsidP="006B0DE8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280" w:rsidRPr="00D00915" w:rsidRDefault="005E04CA" w:rsidP="00841280">
            <w:pPr>
              <w:jc w:val="both"/>
            </w:pPr>
            <w:r w:rsidRPr="00D00915">
              <w:rPr>
                <w:lang w:eastAsia="ru-RU"/>
              </w:rPr>
              <w:t xml:space="preserve">Общий объем финансирования подпрограммы 1 </w:t>
            </w:r>
            <w:r w:rsidRPr="00D00915">
              <w:rPr>
                <w:color w:val="050305"/>
              </w:rPr>
              <w:t xml:space="preserve">«Обеспечение  пожарной безопасности в муниципальном образовании </w:t>
            </w:r>
            <w:r w:rsidR="004B090D" w:rsidRPr="00D00915">
              <w:rPr>
                <w:color w:val="050305"/>
              </w:rPr>
              <w:t>«Калиновский сельсовет»</w:t>
            </w:r>
            <w:r w:rsidRPr="00D00915">
              <w:rPr>
                <w:color w:val="050305"/>
              </w:rPr>
              <w:t xml:space="preserve"> Хомутовского района Курской области» </w:t>
            </w:r>
            <w:r w:rsidRPr="00D00915">
              <w:t xml:space="preserve">из местного бюджета ожидается в </w:t>
            </w:r>
            <w:r w:rsidRPr="00D00915">
              <w:lastRenderedPageBreak/>
              <w:t xml:space="preserve">сумме – </w:t>
            </w:r>
            <w:r w:rsidR="00B01145">
              <w:rPr>
                <w:b/>
              </w:rPr>
              <w:t xml:space="preserve">50 </w:t>
            </w:r>
            <w:r w:rsidR="00841280">
              <w:rPr>
                <w:b/>
              </w:rPr>
              <w:t>000</w:t>
            </w:r>
            <w:r w:rsidR="00841280" w:rsidRPr="00D00915">
              <w:t xml:space="preserve"> руб., в том числе по годам реализации:</w:t>
            </w:r>
          </w:p>
          <w:p w:rsidR="00841280" w:rsidRPr="00D00915" w:rsidRDefault="00841280" w:rsidP="00841280">
            <w:pPr>
              <w:jc w:val="both"/>
            </w:pPr>
            <w:r w:rsidRPr="00D00915">
              <w:t>- в 2019 году – 10000 руб.;</w:t>
            </w:r>
          </w:p>
          <w:p w:rsidR="00841280" w:rsidRPr="00D00915" w:rsidRDefault="00841280" w:rsidP="00841280">
            <w:pPr>
              <w:jc w:val="both"/>
            </w:pPr>
            <w:r w:rsidRPr="00D00915">
              <w:t>- в 2020 году  - 25 000 руб.;</w:t>
            </w:r>
          </w:p>
          <w:p w:rsidR="00841280" w:rsidRPr="00D00915" w:rsidRDefault="00841280" w:rsidP="00841280">
            <w:pPr>
              <w:jc w:val="both"/>
            </w:pPr>
            <w:r w:rsidRPr="00D00915">
              <w:t xml:space="preserve">- в 2021 году  - </w:t>
            </w:r>
            <w:r>
              <w:t>2</w:t>
            </w:r>
            <w:r w:rsidRPr="00D00915">
              <w:t xml:space="preserve"> </w:t>
            </w:r>
            <w:r>
              <w:t>5</w:t>
            </w:r>
            <w:r w:rsidRPr="00D00915">
              <w:t>00 руб.;</w:t>
            </w:r>
          </w:p>
          <w:p w:rsidR="00841280" w:rsidRPr="00D00915" w:rsidRDefault="00841280" w:rsidP="00841280">
            <w:pPr>
              <w:jc w:val="both"/>
            </w:pPr>
            <w:r>
              <w:t>- в 2022 году -  2</w:t>
            </w:r>
            <w:r w:rsidRPr="00D00915">
              <w:t> </w:t>
            </w:r>
            <w:r>
              <w:t>5</w:t>
            </w:r>
            <w:r w:rsidRPr="00D00915">
              <w:t>00 руб.;</w:t>
            </w:r>
          </w:p>
          <w:p w:rsidR="005E04CA" w:rsidRPr="00D00915" w:rsidRDefault="00841280" w:rsidP="00841280">
            <w:pPr>
              <w:jc w:val="both"/>
            </w:pPr>
            <w:r w:rsidRPr="00D00915">
              <w:t xml:space="preserve">- в 2023 году -  </w:t>
            </w:r>
            <w:r>
              <w:t>10</w:t>
            </w:r>
            <w:r w:rsidRPr="00D00915">
              <w:t> 000 руб.</w:t>
            </w:r>
          </w:p>
        </w:tc>
      </w:tr>
      <w:tr w:rsidR="005E04CA" w:rsidRPr="00C23ACF" w:rsidTr="006B0DE8">
        <w:trPr>
          <w:trHeight w:val="660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5E04CA" w:rsidRPr="00D00915" w:rsidRDefault="005E04CA" w:rsidP="006B0DE8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CA" w:rsidRPr="00D00915" w:rsidRDefault="005E04CA" w:rsidP="006B0D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00915">
              <w:t>снижение рисков возникновения пожаров и смягчение их возможных последствий;</w:t>
            </w:r>
          </w:p>
          <w:p w:rsidR="005E04CA" w:rsidRPr="00D00915" w:rsidRDefault="005E04CA" w:rsidP="006B0D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00915">
              <w:t>повышение уровня безопасности населения от пожаров;</w:t>
            </w:r>
          </w:p>
          <w:p w:rsidR="005E04CA" w:rsidRPr="00D00915" w:rsidRDefault="005E04CA" w:rsidP="006B0DE8">
            <w:pPr>
              <w:autoSpaceDE w:val="0"/>
              <w:autoSpaceDN w:val="0"/>
              <w:adjustRightInd w:val="0"/>
              <w:jc w:val="both"/>
            </w:pPr>
            <w:r w:rsidRPr="00D00915">
              <w:t>повышение уровня оперативности реагирования пожарных и спасательных подразделений;</w:t>
            </w:r>
          </w:p>
          <w:p w:rsidR="005E04CA" w:rsidRPr="00D00915" w:rsidRDefault="005E04CA" w:rsidP="006B0DE8">
            <w:pPr>
              <w:autoSpaceDE w:val="0"/>
              <w:autoSpaceDN w:val="0"/>
              <w:adjustRightInd w:val="0"/>
              <w:jc w:val="both"/>
            </w:pPr>
            <w:r w:rsidRPr="00D00915">
              <w:t>улучшение процесса обучения и повышения уровня подготовки специалистов поселения  к действиям при возникновении чрезвычайных ситуаций;</w:t>
            </w:r>
          </w:p>
          <w:p w:rsidR="005E04CA" w:rsidRPr="00D00915" w:rsidRDefault="005E04CA" w:rsidP="006B0D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00915">
              <w:rPr>
                <w:bCs/>
              </w:rPr>
              <w:t>улучшение системы информирования населения для своевременного доведения информации об угрозе и возникновении пожаров;</w:t>
            </w:r>
          </w:p>
          <w:p w:rsidR="005E04CA" w:rsidRPr="00D00915" w:rsidRDefault="005E04CA" w:rsidP="006B0DE8">
            <w:pPr>
              <w:jc w:val="both"/>
            </w:pPr>
            <w:r w:rsidRPr="00D00915">
              <w:rPr>
                <w:bCs/>
              </w:rPr>
              <w:t>повышение готовности населения к действиям при возникновении пожаров.</w:t>
            </w:r>
          </w:p>
        </w:tc>
      </w:tr>
    </w:tbl>
    <w:p w:rsidR="005E04CA" w:rsidRPr="00C23ACF" w:rsidRDefault="005E04CA" w:rsidP="005E04CA">
      <w:pPr>
        <w:ind w:firstLine="540"/>
        <w:jc w:val="both"/>
        <w:rPr>
          <w:rFonts w:ascii="Arial" w:hAnsi="Arial" w:cs="Arial"/>
        </w:rPr>
      </w:pPr>
    </w:p>
    <w:p w:rsidR="005E04CA" w:rsidRPr="00D00915" w:rsidRDefault="005E04CA" w:rsidP="005E04CA">
      <w:pPr>
        <w:ind w:firstLine="540"/>
        <w:jc w:val="both"/>
        <w:rPr>
          <w:sz w:val="28"/>
          <w:szCs w:val="28"/>
        </w:rPr>
      </w:pPr>
    </w:p>
    <w:p w:rsidR="00996AA8" w:rsidRDefault="00996AA8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5E04CA" w:rsidRDefault="005E04CA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01145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3</w:t>
      </w:r>
      <w:r w:rsidRPr="00B01145">
        <w:rPr>
          <w:color w:val="000000"/>
        </w:rPr>
        <w:t xml:space="preserve"> </w:t>
      </w:r>
    </w:p>
    <w:p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01145">
        <w:rPr>
          <w:color w:val="000000"/>
        </w:rPr>
        <w:t xml:space="preserve">к постановлению Администрации Калиновского сельсовета </w:t>
      </w:r>
    </w:p>
    <w:p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01145">
        <w:rPr>
          <w:color w:val="000000"/>
        </w:rPr>
        <w:t xml:space="preserve">Хомутовского района Курской области </w:t>
      </w:r>
    </w:p>
    <w:p w:rsidR="00B01145" w:rsidRPr="00B01145" w:rsidRDefault="00B01145" w:rsidP="00B01145">
      <w:pPr>
        <w:widowControl w:val="0"/>
        <w:autoSpaceDE w:val="0"/>
        <w:autoSpaceDN w:val="0"/>
        <w:adjustRightInd w:val="0"/>
        <w:jc w:val="right"/>
      </w:pPr>
      <w:r w:rsidRPr="00B01145">
        <w:rPr>
          <w:color w:val="000000"/>
        </w:rPr>
        <w:t>«</w:t>
      </w:r>
      <w:r w:rsidRPr="00B01145">
        <w:t>О внесении изменений и дополнений в постановление от 14.12.2018 года № 82 в муниципальную программу «Защита населения и территории от чрезвычайных ситуаций, обеспечение пожарной безопасности и безопасности людей</w:t>
      </w:r>
    </w:p>
    <w:p w:rsidR="00B01145" w:rsidRPr="00B01145" w:rsidRDefault="00B01145" w:rsidP="00B01145">
      <w:pPr>
        <w:widowControl w:val="0"/>
        <w:autoSpaceDE w:val="0"/>
        <w:autoSpaceDN w:val="0"/>
        <w:adjustRightInd w:val="0"/>
        <w:jc w:val="right"/>
      </w:pPr>
      <w:r w:rsidRPr="00B01145">
        <w:t xml:space="preserve"> на водных объектах на территории муниципального образования «Калиновский сельсовет» Хомутовского района Курской о</w:t>
      </w:r>
      <w:r w:rsidR="005E4C68">
        <w:t>бласти» от 02.11.2022 № 47</w:t>
      </w:r>
      <w:r w:rsidRPr="00B01145">
        <w:t>-па</w:t>
      </w:r>
    </w:p>
    <w:p w:rsidR="00B01145" w:rsidRDefault="00B01145" w:rsidP="00B01145">
      <w:pPr>
        <w:pStyle w:val="ConsPlusNormal2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:rsidR="005E04CA" w:rsidRPr="00A3369D" w:rsidRDefault="005E04CA" w:rsidP="005E04CA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A3369D">
        <w:rPr>
          <w:b/>
          <w:color w:val="000000"/>
          <w:sz w:val="28"/>
          <w:szCs w:val="28"/>
        </w:rPr>
        <w:t xml:space="preserve">Паспорт </w:t>
      </w:r>
    </w:p>
    <w:p w:rsidR="005E04CA" w:rsidRPr="00A3369D" w:rsidRDefault="005E04CA" w:rsidP="005E04CA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A3369D">
        <w:rPr>
          <w:b/>
          <w:color w:val="000000"/>
          <w:sz w:val="28"/>
          <w:szCs w:val="28"/>
        </w:rPr>
        <w:t xml:space="preserve">Подпрограммы  «Снижение рисков и смягчение последствий чрезвычайных ситуаций природного и техногенного характера в муниципальном образовании </w:t>
      </w:r>
      <w:r w:rsidR="004B090D" w:rsidRPr="00A3369D">
        <w:rPr>
          <w:b/>
          <w:color w:val="000000"/>
          <w:sz w:val="28"/>
          <w:szCs w:val="28"/>
        </w:rPr>
        <w:t>«Калиновский сельсовет»</w:t>
      </w:r>
      <w:r w:rsidRPr="00A3369D">
        <w:rPr>
          <w:b/>
          <w:color w:val="000000"/>
          <w:sz w:val="28"/>
          <w:szCs w:val="28"/>
        </w:rPr>
        <w:t xml:space="preserve"> Хомутовского района</w:t>
      </w:r>
    </w:p>
    <w:p w:rsidR="005E04CA" w:rsidRPr="00A3369D" w:rsidRDefault="005E04CA" w:rsidP="005E04CA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A3369D">
        <w:rPr>
          <w:b/>
          <w:color w:val="000000"/>
          <w:sz w:val="28"/>
          <w:szCs w:val="28"/>
        </w:rPr>
        <w:t xml:space="preserve"> Курской области»</w:t>
      </w:r>
    </w:p>
    <w:p w:rsidR="005E04CA" w:rsidRPr="00C23ACF" w:rsidRDefault="005E04CA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70"/>
        <w:gridCol w:w="6710"/>
      </w:tblGrid>
      <w:tr w:rsidR="005E04CA" w:rsidRPr="00C23ACF" w:rsidTr="006B0DE8"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A" w:rsidRPr="00A3369D" w:rsidRDefault="005E04CA" w:rsidP="006B0DE8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CA" w:rsidRPr="00A3369D" w:rsidRDefault="005E04CA" w:rsidP="006B0DE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 xml:space="preserve">Администрация </w:t>
            </w:r>
            <w:r w:rsidR="004B090D" w:rsidRPr="00A3369D">
              <w:rPr>
                <w:rFonts w:ascii="Times New Roman" w:hAnsi="Times New Roman" w:cs="Times New Roman"/>
              </w:rPr>
              <w:t>Калиновского сельсовета</w:t>
            </w:r>
          </w:p>
        </w:tc>
      </w:tr>
      <w:tr w:rsidR="005E04CA" w:rsidRPr="00C23ACF" w:rsidTr="006B0DE8"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A" w:rsidRPr="00A3369D" w:rsidRDefault="005E04CA" w:rsidP="006B0DE8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CA" w:rsidRPr="00A3369D" w:rsidRDefault="005E04CA" w:rsidP="006B0DE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5E04CA" w:rsidRPr="00C23ACF" w:rsidTr="006B0DE8"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A" w:rsidRPr="00A3369D" w:rsidRDefault="005E04CA" w:rsidP="006B0DE8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CA" w:rsidRPr="00A3369D" w:rsidRDefault="005E04CA" w:rsidP="006B0DE8">
            <w:pPr>
              <w:jc w:val="center"/>
            </w:pPr>
            <w:r w:rsidRPr="00A3369D">
              <w:t xml:space="preserve">Администрация </w:t>
            </w:r>
            <w:r w:rsidR="004B090D" w:rsidRPr="00A3369D">
              <w:t>Калиновского сельсовета</w:t>
            </w:r>
          </w:p>
        </w:tc>
      </w:tr>
      <w:tr w:rsidR="005E04CA" w:rsidRPr="00C23ACF" w:rsidTr="006B0DE8"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A" w:rsidRPr="00A3369D" w:rsidRDefault="005E04CA" w:rsidP="006B0DE8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CA" w:rsidRPr="00A3369D" w:rsidRDefault="005E04CA" w:rsidP="006B0DE8">
            <w:pPr>
              <w:jc w:val="both"/>
            </w:pPr>
            <w:r w:rsidRPr="00A3369D">
              <w:t xml:space="preserve">Обеспечение эффективного функционирования системы гражданской обороны, защиты населения и территории от чрезвычайных ситуаций, безопасности людей наводных объектах в муниципальном образовании </w:t>
            </w:r>
            <w:r w:rsidR="004B090D" w:rsidRPr="00A3369D">
              <w:t>«Калиновский сельсовет»</w:t>
            </w:r>
          </w:p>
        </w:tc>
      </w:tr>
      <w:tr w:rsidR="005E04CA" w:rsidRPr="00C23ACF" w:rsidTr="006B0DE8">
        <w:trPr>
          <w:trHeight w:val="1096"/>
        </w:trPr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A" w:rsidRPr="00A3369D" w:rsidRDefault="005E04CA" w:rsidP="006B0DE8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CA" w:rsidRPr="00A3369D" w:rsidRDefault="005E04CA" w:rsidP="006B0DE8">
            <w:r w:rsidRPr="00A3369D">
              <w:t>- формирование единой коммуникационной платформы с целью устранения рисков обеспечения общественной безопасности, правопорядка и безопасности среды обитания на базе межведомственного взаимодействия</w:t>
            </w:r>
          </w:p>
        </w:tc>
      </w:tr>
      <w:tr w:rsidR="005E04CA" w:rsidRPr="00C23ACF" w:rsidTr="006B0DE8"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A" w:rsidRPr="00A3369D" w:rsidRDefault="005E04CA" w:rsidP="006B0DE8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CA" w:rsidRPr="00A3369D" w:rsidRDefault="005E04CA" w:rsidP="006B0DE8">
            <w:pPr>
              <w:pStyle w:val="afd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>- Защита населения  и территории от чрезвычайных ситуаций, территории от чрезвычайных ситуаций.</w:t>
            </w:r>
          </w:p>
        </w:tc>
      </w:tr>
      <w:tr w:rsidR="005E04CA" w:rsidRPr="00C23ACF" w:rsidTr="006B0DE8"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A" w:rsidRPr="00A3369D" w:rsidRDefault="005E04CA" w:rsidP="006B0DE8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CA" w:rsidRPr="00A3369D" w:rsidRDefault="005E04CA" w:rsidP="005E04CA">
            <w:pPr>
              <w:pStyle w:val="afd"/>
              <w:widowControl w:val="0"/>
              <w:numPr>
                <w:ilvl w:val="0"/>
                <w:numId w:val="28"/>
              </w:numPr>
              <w:suppressAutoHyphens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>уменьшение социального риска (числа лиц, погибших в дорожно-транспортных происшествиях, на 10 тыс. населения), (проценты);</w:t>
            </w:r>
          </w:p>
        </w:tc>
      </w:tr>
      <w:tr w:rsidR="005E04CA" w:rsidRPr="00C23ACF" w:rsidTr="006B0DE8"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A" w:rsidRPr="00A3369D" w:rsidRDefault="005E04CA" w:rsidP="006B0DE8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CA" w:rsidRPr="00A3369D" w:rsidRDefault="005E04CA" w:rsidP="00996AA8">
            <w:pPr>
              <w:pStyle w:val="afd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>подпрограмма реализуется в один этап 201</w:t>
            </w:r>
            <w:r w:rsidR="00996AA8" w:rsidRPr="00A3369D">
              <w:rPr>
                <w:rFonts w:ascii="Times New Roman" w:hAnsi="Times New Roman" w:cs="Times New Roman"/>
              </w:rPr>
              <w:t>9</w:t>
            </w:r>
            <w:r w:rsidRPr="00A3369D">
              <w:rPr>
                <w:rFonts w:ascii="Times New Roman" w:hAnsi="Times New Roman" w:cs="Times New Roman"/>
              </w:rPr>
              <w:t> - 2023 годы</w:t>
            </w:r>
          </w:p>
        </w:tc>
      </w:tr>
      <w:tr w:rsidR="005E04CA" w:rsidRPr="00C23ACF" w:rsidTr="006B0DE8"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A" w:rsidRPr="00A3369D" w:rsidRDefault="005E04CA" w:rsidP="006B0DE8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CA" w:rsidRPr="00A3369D" w:rsidRDefault="005E04CA" w:rsidP="006B0DE8">
            <w:pPr>
              <w:pStyle w:val="afd"/>
              <w:rPr>
                <w:rFonts w:ascii="Times New Roman" w:hAnsi="Times New Roman" w:cs="Times New Roman"/>
              </w:rPr>
            </w:pPr>
            <w:bookmarkStart w:id="0" w:name="sub_113485"/>
            <w:r w:rsidRPr="00A3369D">
              <w:rPr>
                <w:rFonts w:ascii="Times New Roman" w:hAnsi="Times New Roman" w:cs="Times New Roman"/>
              </w:rPr>
              <w:t>объем бюджетных ассигнований на реализацию мероприятий подпрограммы за счет средств бюджета муниципального образования «Хомутовский район» составляет</w:t>
            </w:r>
            <w:r w:rsidR="00B01145">
              <w:rPr>
                <w:rFonts w:ascii="Times New Roman" w:hAnsi="Times New Roman" w:cs="Times New Roman"/>
              </w:rPr>
              <w:t xml:space="preserve"> 1</w:t>
            </w:r>
            <w:r w:rsidR="00996AA8" w:rsidRPr="00A3369D">
              <w:rPr>
                <w:rFonts w:ascii="Times New Roman" w:hAnsi="Times New Roman" w:cs="Times New Roman"/>
              </w:rPr>
              <w:t>5</w:t>
            </w:r>
            <w:r w:rsidR="00B01145">
              <w:rPr>
                <w:rFonts w:ascii="Times New Roman" w:hAnsi="Times New Roman" w:cs="Times New Roman"/>
              </w:rPr>
              <w:t xml:space="preserve"> 0</w:t>
            </w:r>
            <w:r w:rsidR="00996AA8" w:rsidRPr="00A3369D">
              <w:rPr>
                <w:rFonts w:ascii="Times New Roman" w:hAnsi="Times New Roman" w:cs="Times New Roman"/>
              </w:rPr>
              <w:t>00</w:t>
            </w:r>
            <w:r w:rsidRPr="00A3369D">
              <w:rPr>
                <w:rFonts w:ascii="Times New Roman" w:hAnsi="Times New Roman" w:cs="Times New Roman"/>
              </w:rPr>
              <w:t> рублей, в том числе по годам:</w:t>
            </w:r>
            <w:bookmarkEnd w:id="0"/>
          </w:p>
          <w:p w:rsidR="00996AA8" w:rsidRPr="00A3369D" w:rsidRDefault="00996AA8" w:rsidP="00996AA8">
            <w:pPr>
              <w:jc w:val="both"/>
            </w:pPr>
            <w:r w:rsidRPr="00A3369D">
              <w:t>- в 2019 году – 0 руб.;</w:t>
            </w:r>
          </w:p>
          <w:p w:rsidR="00996AA8" w:rsidRPr="00A3369D" w:rsidRDefault="00996AA8" w:rsidP="00996AA8">
            <w:pPr>
              <w:jc w:val="both"/>
            </w:pPr>
            <w:r w:rsidRPr="00A3369D">
              <w:t>- в 2020 году  - 0 руб.;</w:t>
            </w:r>
          </w:p>
          <w:p w:rsidR="00996AA8" w:rsidRPr="00A3369D" w:rsidRDefault="00996AA8" w:rsidP="00996AA8">
            <w:pPr>
              <w:jc w:val="both"/>
            </w:pPr>
            <w:r w:rsidRPr="00A3369D">
              <w:t>- в 2021 году  -  2 500руб.;</w:t>
            </w:r>
          </w:p>
          <w:p w:rsidR="00996AA8" w:rsidRPr="00A3369D" w:rsidRDefault="00996AA8" w:rsidP="00996AA8">
            <w:pPr>
              <w:jc w:val="both"/>
            </w:pPr>
            <w:r w:rsidRPr="00A3369D">
              <w:t xml:space="preserve">- в 2022 году –  </w:t>
            </w:r>
            <w:r w:rsidR="005B0D7C">
              <w:t>2</w:t>
            </w:r>
            <w:r w:rsidRPr="00A3369D">
              <w:t> 500 руб.;</w:t>
            </w:r>
          </w:p>
          <w:p w:rsidR="005E04CA" w:rsidRPr="00A3369D" w:rsidRDefault="00996AA8" w:rsidP="005B0D7C">
            <w:r w:rsidRPr="00A3369D">
              <w:t xml:space="preserve">- в 2023 году -   </w:t>
            </w:r>
            <w:r w:rsidR="005B0D7C">
              <w:t>10 0</w:t>
            </w:r>
            <w:r w:rsidRPr="00A3369D">
              <w:t>00 руб.</w:t>
            </w:r>
          </w:p>
        </w:tc>
      </w:tr>
      <w:tr w:rsidR="005E04CA" w:rsidRPr="00C23ACF" w:rsidTr="006B0DE8"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A" w:rsidRPr="00A3369D" w:rsidRDefault="005E04CA" w:rsidP="006B0DE8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CA" w:rsidRPr="00A3369D" w:rsidRDefault="005E04CA" w:rsidP="005E04CA">
            <w:pPr>
              <w:pStyle w:val="afd"/>
              <w:widowControl w:val="0"/>
              <w:numPr>
                <w:ilvl w:val="0"/>
                <w:numId w:val="28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>реализация подпрограммы в полном объеме позволит:</w:t>
            </w:r>
          </w:p>
          <w:p w:rsidR="005E04CA" w:rsidRPr="00A3369D" w:rsidRDefault="005E04CA" w:rsidP="005E04CA">
            <w:pPr>
              <w:pStyle w:val="afd"/>
              <w:widowControl w:val="0"/>
              <w:numPr>
                <w:ilvl w:val="0"/>
                <w:numId w:val="28"/>
              </w:numPr>
              <w:suppressAutoHyphens w:val="0"/>
              <w:autoSpaceDN w:val="0"/>
              <w:adjustRightInd w:val="0"/>
              <w:ind w:left="91" w:firstLine="14"/>
              <w:rPr>
                <w:rFonts w:ascii="Times New Roman" w:eastAsia="Batang" w:hAnsi="Times New Roman" w:cs="Times New Roman"/>
              </w:rPr>
            </w:pPr>
            <w:r w:rsidRPr="00A3369D">
              <w:rPr>
                <w:rFonts w:ascii="Times New Roman" w:eastAsia="Batang" w:hAnsi="Times New Roman" w:cs="Times New Roman"/>
              </w:rPr>
              <w:t xml:space="preserve">создать Комплексную систему обеспечения безопасности жизнедеятельности населения  </w:t>
            </w:r>
            <w:r w:rsidR="004B090D" w:rsidRPr="00A3369D">
              <w:rPr>
                <w:rFonts w:ascii="Times New Roman" w:eastAsia="Batang" w:hAnsi="Times New Roman" w:cs="Times New Roman"/>
              </w:rPr>
              <w:t>Калиновского сельсовета</w:t>
            </w:r>
            <w:r w:rsidRPr="00A3369D">
              <w:rPr>
                <w:rFonts w:ascii="Times New Roman" w:eastAsia="Batang" w:hAnsi="Times New Roman" w:cs="Times New Roman"/>
              </w:rPr>
              <w:t xml:space="preserve"> Хомутовского района Курской области с Единой распределенной  мультисервисной  платформой;</w:t>
            </w:r>
          </w:p>
          <w:p w:rsidR="005E04CA" w:rsidRPr="00A3369D" w:rsidRDefault="005E04CA" w:rsidP="005E04CA">
            <w:pPr>
              <w:pStyle w:val="afd"/>
              <w:widowControl w:val="0"/>
              <w:numPr>
                <w:ilvl w:val="0"/>
                <w:numId w:val="28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>снизить  количество чрезвычайных ситуаций, пожаров и происшествий на водных объектах на 10 процентов;</w:t>
            </w:r>
          </w:p>
          <w:p w:rsidR="005E04CA" w:rsidRPr="00A3369D" w:rsidRDefault="005E04CA" w:rsidP="005E04CA">
            <w:pPr>
              <w:pStyle w:val="afd"/>
              <w:widowControl w:val="0"/>
              <w:numPr>
                <w:ilvl w:val="0"/>
                <w:numId w:val="28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 xml:space="preserve">снизить  количество населения, погибшего в чрезвычайных ситуациях на воде на 15 процентов; </w:t>
            </w:r>
          </w:p>
          <w:p w:rsidR="005E04CA" w:rsidRPr="00A3369D" w:rsidRDefault="005E04CA" w:rsidP="005E04CA">
            <w:pPr>
              <w:pStyle w:val="afd"/>
              <w:widowControl w:val="0"/>
              <w:numPr>
                <w:ilvl w:val="0"/>
                <w:numId w:val="28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>снизить количество населения, пострадавшего в чрезвычайных ситуациях на 15 процентов;</w:t>
            </w:r>
          </w:p>
          <w:p w:rsidR="005E04CA" w:rsidRPr="00A3369D" w:rsidRDefault="005E04CA" w:rsidP="005E04CA">
            <w:pPr>
              <w:pStyle w:val="afd"/>
              <w:widowControl w:val="0"/>
              <w:numPr>
                <w:ilvl w:val="0"/>
                <w:numId w:val="28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>снизить материальный  ущерб при чрезвычайных ситуациях на 10 процентов;</w:t>
            </w:r>
          </w:p>
          <w:p w:rsidR="005E04CA" w:rsidRPr="00A3369D" w:rsidRDefault="005E04CA" w:rsidP="006B0DE8">
            <w:r w:rsidRPr="00A3369D">
              <w:t>-снизить количество пожаров на 15 процентов;</w:t>
            </w:r>
          </w:p>
          <w:p w:rsidR="005E04CA" w:rsidRPr="00A3369D" w:rsidRDefault="005E04CA" w:rsidP="005E04CA">
            <w:pPr>
              <w:pStyle w:val="afd"/>
              <w:widowControl w:val="0"/>
              <w:numPr>
                <w:ilvl w:val="0"/>
                <w:numId w:val="28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>снизить число преступлений, совершенных на улицах и в других общественных местах, с общим числом зарегистрированных преступлений на 1,5 процента;</w:t>
            </w:r>
          </w:p>
          <w:p w:rsidR="005E04CA" w:rsidRPr="00A3369D" w:rsidRDefault="005E04CA" w:rsidP="005E04CA">
            <w:pPr>
              <w:pStyle w:val="afd"/>
              <w:widowControl w:val="0"/>
              <w:numPr>
                <w:ilvl w:val="0"/>
                <w:numId w:val="28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>уменьшить  социальный риск (числа лиц, погибших в дорожно-транспортных происшествиях, на 10 тыс. населения) на 2,5  процента</w:t>
            </w:r>
          </w:p>
        </w:tc>
      </w:tr>
    </w:tbl>
    <w:p w:rsidR="005E04CA" w:rsidRPr="00C23ACF" w:rsidRDefault="005E04CA" w:rsidP="005E04CA">
      <w:pPr>
        <w:rPr>
          <w:rFonts w:ascii="Arial" w:hAnsi="Arial" w:cs="Arial"/>
        </w:rPr>
      </w:pPr>
    </w:p>
    <w:p w:rsidR="00F11C3F" w:rsidRDefault="00F11C3F" w:rsidP="005E04CA">
      <w:pPr>
        <w:jc w:val="right"/>
      </w:pPr>
    </w:p>
    <w:p w:rsidR="00B01145" w:rsidRDefault="00B01145" w:rsidP="005E04CA">
      <w:pPr>
        <w:jc w:val="right"/>
      </w:pPr>
    </w:p>
    <w:p w:rsidR="00B01145" w:rsidRDefault="00B01145" w:rsidP="005E04CA">
      <w:pPr>
        <w:jc w:val="right"/>
      </w:pPr>
    </w:p>
    <w:p w:rsidR="00B01145" w:rsidRDefault="00B01145" w:rsidP="005E04CA">
      <w:pPr>
        <w:jc w:val="right"/>
      </w:pPr>
    </w:p>
    <w:p w:rsidR="00B01145" w:rsidRDefault="00B01145" w:rsidP="005E04CA">
      <w:pPr>
        <w:jc w:val="right"/>
      </w:pPr>
    </w:p>
    <w:p w:rsidR="00B01145" w:rsidRDefault="00B01145" w:rsidP="005E04CA">
      <w:pPr>
        <w:jc w:val="right"/>
      </w:pPr>
    </w:p>
    <w:p w:rsidR="00B01145" w:rsidRDefault="00B01145" w:rsidP="005E04CA">
      <w:pPr>
        <w:jc w:val="right"/>
      </w:pPr>
    </w:p>
    <w:p w:rsidR="00B01145" w:rsidRDefault="00B01145" w:rsidP="005E04CA">
      <w:pPr>
        <w:jc w:val="right"/>
      </w:pPr>
    </w:p>
    <w:p w:rsidR="00B01145" w:rsidRDefault="00B01145" w:rsidP="005E04CA">
      <w:pPr>
        <w:jc w:val="right"/>
      </w:pPr>
    </w:p>
    <w:p w:rsidR="00B01145" w:rsidRDefault="00B01145" w:rsidP="005E04CA">
      <w:pPr>
        <w:jc w:val="right"/>
      </w:pPr>
    </w:p>
    <w:p w:rsidR="00B01145" w:rsidRDefault="00B01145" w:rsidP="005E04CA">
      <w:pPr>
        <w:jc w:val="right"/>
      </w:pPr>
    </w:p>
    <w:p w:rsidR="00B01145" w:rsidRDefault="00B01145" w:rsidP="005E04CA">
      <w:pPr>
        <w:jc w:val="right"/>
      </w:pPr>
    </w:p>
    <w:p w:rsidR="00B01145" w:rsidRDefault="00B01145" w:rsidP="005E04CA">
      <w:pPr>
        <w:jc w:val="right"/>
      </w:pPr>
    </w:p>
    <w:p w:rsidR="00B01145" w:rsidRDefault="00B01145" w:rsidP="005E04CA">
      <w:pPr>
        <w:jc w:val="right"/>
      </w:pPr>
    </w:p>
    <w:p w:rsidR="00B01145" w:rsidRDefault="00B01145" w:rsidP="005E04CA">
      <w:pPr>
        <w:jc w:val="right"/>
      </w:pPr>
    </w:p>
    <w:p w:rsidR="00B01145" w:rsidRDefault="00B01145" w:rsidP="005E04CA">
      <w:pPr>
        <w:jc w:val="right"/>
      </w:pPr>
    </w:p>
    <w:p w:rsidR="00B01145" w:rsidRDefault="00B01145" w:rsidP="005E04CA">
      <w:pPr>
        <w:jc w:val="right"/>
      </w:pPr>
    </w:p>
    <w:p w:rsidR="00B01145" w:rsidRDefault="00B01145" w:rsidP="005E04CA">
      <w:pPr>
        <w:jc w:val="right"/>
      </w:pPr>
    </w:p>
    <w:p w:rsidR="00B01145" w:rsidRDefault="00B01145" w:rsidP="005E04CA">
      <w:pPr>
        <w:jc w:val="right"/>
      </w:pPr>
    </w:p>
    <w:p w:rsidR="00B01145" w:rsidRDefault="00B01145" w:rsidP="005E04CA">
      <w:pPr>
        <w:jc w:val="right"/>
        <w:sectPr w:rsidR="00B01145" w:rsidSect="00B01145">
          <w:headerReference w:type="first" r:id="rId9"/>
          <w:footnotePr>
            <w:pos w:val="beneathText"/>
          </w:footnotePr>
          <w:pgSz w:w="11905" w:h="16837"/>
          <w:pgMar w:top="850" w:right="1134" w:bottom="1701" w:left="1134" w:header="720" w:footer="720" w:gutter="0"/>
          <w:cols w:space="720"/>
          <w:docGrid w:linePitch="360"/>
        </w:sectPr>
      </w:pPr>
    </w:p>
    <w:p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>Приложение № 4</w:t>
      </w:r>
      <w:r w:rsidRPr="00B01145">
        <w:rPr>
          <w:color w:val="000000"/>
        </w:rPr>
        <w:t xml:space="preserve"> </w:t>
      </w:r>
    </w:p>
    <w:p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01145">
        <w:rPr>
          <w:color w:val="000000"/>
        </w:rPr>
        <w:t xml:space="preserve">к постановлению Администрации Калиновского сельсовета </w:t>
      </w:r>
    </w:p>
    <w:p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01145">
        <w:rPr>
          <w:color w:val="000000"/>
        </w:rPr>
        <w:t xml:space="preserve">Хомутовского района Курской области </w:t>
      </w:r>
    </w:p>
    <w:p w:rsidR="00B01145" w:rsidRPr="00B01145" w:rsidRDefault="00B01145" w:rsidP="00B01145">
      <w:pPr>
        <w:widowControl w:val="0"/>
        <w:autoSpaceDE w:val="0"/>
        <w:autoSpaceDN w:val="0"/>
        <w:adjustRightInd w:val="0"/>
        <w:jc w:val="right"/>
      </w:pPr>
      <w:r w:rsidRPr="00B01145">
        <w:rPr>
          <w:color w:val="000000"/>
        </w:rPr>
        <w:t>«</w:t>
      </w:r>
      <w:r w:rsidRPr="00B01145">
        <w:t>О внесении изменений и дополнений в постановление от 14.12.2018 года № 82 в муниципальную программу «Защита населения и территории от чрезвычайных ситуаций, обеспечение пожарной безопасности и безопасности людей</w:t>
      </w:r>
    </w:p>
    <w:p w:rsidR="00B01145" w:rsidRPr="00B01145" w:rsidRDefault="00B01145" w:rsidP="00B01145">
      <w:pPr>
        <w:widowControl w:val="0"/>
        <w:autoSpaceDE w:val="0"/>
        <w:autoSpaceDN w:val="0"/>
        <w:adjustRightInd w:val="0"/>
        <w:jc w:val="right"/>
      </w:pPr>
      <w:r w:rsidRPr="00B01145">
        <w:t xml:space="preserve"> на водных объектах на территории муниципального образования «Калиновский сельсовет» Хомутовского района Курской области» от 02.11.2022 № 4</w:t>
      </w:r>
      <w:r w:rsidR="005E4C68">
        <w:t>7</w:t>
      </w:r>
      <w:r w:rsidRPr="00B01145">
        <w:t>-па</w:t>
      </w:r>
    </w:p>
    <w:p w:rsidR="00B01145" w:rsidRDefault="00B01145" w:rsidP="00B01145">
      <w:pPr>
        <w:pStyle w:val="ConsPlusNormal2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:rsidR="005E04CA" w:rsidRPr="00A3369D" w:rsidRDefault="005E04CA" w:rsidP="005E04CA">
      <w:pPr>
        <w:jc w:val="center"/>
        <w:rPr>
          <w:b/>
          <w:bCs/>
          <w:sz w:val="28"/>
          <w:szCs w:val="28"/>
        </w:rPr>
      </w:pPr>
      <w:r w:rsidRPr="00A3369D">
        <w:rPr>
          <w:b/>
          <w:bCs/>
          <w:sz w:val="28"/>
          <w:szCs w:val="28"/>
        </w:rPr>
        <w:t xml:space="preserve">Ресурсное обеспечение </w:t>
      </w:r>
    </w:p>
    <w:p w:rsidR="005E04CA" w:rsidRPr="00A3369D" w:rsidRDefault="005E04CA" w:rsidP="005E04CA">
      <w:pPr>
        <w:jc w:val="center"/>
        <w:rPr>
          <w:b/>
          <w:bCs/>
          <w:color w:val="000000"/>
          <w:sz w:val="28"/>
          <w:szCs w:val="28"/>
        </w:rPr>
      </w:pPr>
      <w:r w:rsidRPr="00A3369D">
        <w:rPr>
          <w:b/>
          <w:bCs/>
          <w:sz w:val="28"/>
          <w:szCs w:val="28"/>
        </w:rPr>
        <w:t xml:space="preserve">реализации муниципальной программы </w:t>
      </w:r>
      <w:r w:rsidRPr="00A3369D">
        <w:rPr>
          <w:b/>
          <w:color w:val="040203"/>
          <w:sz w:val="28"/>
          <w:szCs w:val="28"/>
        </w:rPr>
        <w:t>«</w:t>
      </w:r>
      <w:r w:rsidRPr="00A3369D">
        <w:rPr>
          <w:b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 муниципального образования «</w:t>
      </w:r>
      <w:r w:rsidR="004B090D" w:rsidRPr="00A3369D">
        <w:rPr>
          <w:b/>
          <w:sz w:val="28"/>
          <w:szCs w:val="28"/>
        </w:rPr>
        <w:t>Калиновского сельсовета</w:t>
      </w:r>
      <w:r w:rsidRPr="00A3369D">
        <w:rPr>
          <w:b/>
          <w:sz w:val="28"/>
          <w:szCs w:val="28"/>
        </w:rPr>
        <w:t>»  Хомутовского района Курской области</w:t>
      </w:r>
      <w:r w:rsidRPr="00A3369D">
        <w:rPr>
          <w:b/>
          <w:color w:val="040203"/>
          <w:sz w:val="28"/>
          <w:szCs w:val="28"/>
        </w:rPr>
        <w:t>»</w:t>
      </w:r>
      <w:r w:rsidRPr="00A3369D">
        <w:rPr>
          <w:b/>
          <w:bCs/>
          <w:sz w:val="28"/>
          <w:szCs w:val="28"/>
        </w:rPr>
        <w:t xml:space="preserve"> </w:t>
      </w:r>
      <w:r w:rsidRPr="00A3369D">
        <w:rPr>
          <w:b/>
          <w:bCs/>
          <w:color w:val="000000"/>
          <w:sz w:val="28"/>
          <w:szCs w:val="28"/>
        </w:rPr>
        <w:t xml:space="preserve">за счет средств местного бюджета </w:t>
      </w:r>
    </w:p>
    <w:p w:rsidR="005E04CA" w:rsidRPr="00C23ACF" w:rsidRDefault="005E04CA" w:rsidP="005E04CA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37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833"/>
        <w:gridCol w:w="1558"/>
        <w:gridCol w:w="709"/>
        <w:gridCol w:w="709"/>
        <w:gridCol w:w="859"/>
        <w:gridCol w:w="1267"/>
        <w:gridCol w:w="1134"/>
        <w:gridCol w:w="992"/>
        <w:gridCol w:w="992"/>
        <w:gridCol w:w="1422"/>
      </w:tblGrid>
      <w:tr w:rsidR="00D00CFC" w:rsidRPr="00A3369D" w:rsidTr="00D00CFC">
        <w:trPr>
          <w:trHeight w:val="318"/>
        </w:trPr>
        <w:tc>
          <w:tcPr>
            <w:tcW w:w="1276" w:type="dxa"/>
            <w:shd w:val="clear" w:color="auto" w:fill="auto"/>
          </w:tcPr>
          <w:p w:rsidR="00D00CFC" w:rsidRPr="00A3369D" w:rsidRDefault="00D00CFC" w:rsidP="006B0DE8">
            <w:pPr>
              <w:jc w:val="center"/>
            </w:pPr>
            <w:r w:rsidRPr="00A3369D">
              <w:br/>
              <w:t>Статус</w:t>
            </w:r>
          </w:p>
        </w:tc>
        <w:tc>
          <w:tcPr>
            <w:tcW w:w="2833" w:type="dxa"/>
            <w:shd w:val="clear" w:color="auto" w:fill="auto"/>
          </w:tcPr>
          <w:p w:rsidR="00D00CFC" w:rsidRPr="00A3369D" w:rsidRDefault="00D00CFC" w:rsidP="006B0DE8">
            <w:pPr>
              <w:jc w:val="center"/>
            </w:pPr>
            <w:r w:rsidRPr="00A3369D">
              <w:t xml:space="preserve">Наименование программы, </w:t>
            </w:r>
          </w:p>
        </w:tc>
        <w:tc>
          <w:tcPr>
            <w:tcW w:w="1558" w:type="dxa"/>
            <w:shd w:val="clear" w:color="auto" w:fill="auto"/>
          </w:tcPr>
          <w:p w:rsidR="00D00CFC" w:rsidRPr="00A3369D" w:rsidRDefault="00D00CFC" w:rsidP="006B0DE8">
            <w:pPr>
              <w:jc w:val="center"/>
            </w:pPr>
            <w:r w:rsidRPr="00A3369D">
              <w:t xml:space="preserve">Ответственный 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D00CFC" w:rsidRPr="00A3369D" w:rsidRDefault="00D00CFC" w:rsidP="006B0DE8">
            <w:pPr>
              <w:jc w:val="center"/>
            </w:pPr>
            <w:r w:rsidRPr="00A3369D">
              <w:t>Код бюджетной классификации</w:t>
            </w:r>
          </w:p>
        </w:tc>
        <w:tc>
          <w:tcPr>
            <w:tcW w:w="5807" w:type="dxa"/>
            <w:gridSpan w:val="5"/>
          </w:tcPr>
          <w:p w:rsidR="00D00CFC" w:rsidRPr="00A3369D" w:rsidRDefault="00D00CFC" w:rsidP="006B0DE8">
            <w:pPr>
              <w:jc w:val="center"/>
            </w:pPr>
            <w:r w:rsidRPr="00A3369D">
              <w:t>Расходы (тыс. руб.), годы</w:t>
            </w:r>
          </w:p>
        </w:tc>
      </w:tr>
      <w:tr w:rsidR="00D00CFC" w:rsidRPr="00A3369D" w:rsidTr="00D00CFC">
        <w:trPr>
          <w:trHeight w:val="322"/>
        </w:trPr>
        <w:tc>
          <w:tcPr>
            <w:tcW w:w="1276" w:type="dxa"/>
            <w:shd w:val="clear" w:color="auto" w:fill="auto"/>
            <w:vAlign w:val="center"/>
          </w:tcPr>
          <w:p w:rsidR="00D00CFC" w:rsidRPr="00A3369D" w:rsidRDefault="00D00CFC" w:rsidP="006B0DE8"/>
        </w:tc>
        <w:tc>
          <w:tcPr>
            <w:tcW w:w="2833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</w:pPr>
            <w:r w:rsidRPr="00A3369D">
              <w:t>подпрограммы,</w:t>
            </w:r>
            <w:r w:rsidRPr="00A3369D">
              <w:br/>
              <w:t xml:space="preserve"> основного мероприятия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</w:pPr>
            <w:r w:rsidRPr="00A3369D">
              <w:t>исполните</w:t>
            </w:r>
          </w:p>
          <w:p w:rsidR="00D00CFC" w:rsidRPr="00A3369D" w:rsidRDefault="00D00CFC" w:rsidP="006B0DE8">
            <w:pPr>
              <w:jc w:val="center"/>
            </w:pPr>
            <w:r w:rsidRPr="00A3369D">
              <w:t>ль</w:t>
            </w:r>
          </w:p>
        </w:tc>
        <w:tc>
          <w:tcPr>
            <w:tcW w:w="709" w:type="dxa"/>
            <w:shd w:val="clear" w:color="auto" w:fill="auto"/>
          </w:tcPr>
          <w:p w:rsidR="00D00CFC" w:rsidRPr="00A3369D" w:rsidRDefault="00D00CFC" w:rsidP="006B0DE8">
            <w:pPr>
              <w:jc w:val="center"/>
            </w:pPr>
            <w:r w:rsidRPr="00A3369D">
              <w:t>ГРБС</w:t>
            </w:r>
          </w:p>
        </w:tc>
        <w:tc>
          <w:tcPr>
            <w:tcW w:w="709" w:type="dxa"/>
            <w:shd w:val="clear" w:color="auto" w:fill="auto"/>
          </w:tcPr>
          <w:p w:rsidR="00D00CFC" w:rsidRPr="00A3369D" w:rsidRDefault="00D00CFC" w:rsidP="006B0DE8">
            <w:pPr>
              <w:ind w:left="-108" w:right="-121" w:firstLine="108"/>
              <w:jc w:val="center"/>
            </w:pPr>
            <w:r w:rsidRPr="00A3369D">
              <w:t>РзПр</w:t>
            </w:r>
          </w:p>
        </w:tc>
        <w:tc>
          <w:tcPr>
            <w:tcW w:w="859" w:type="dxa"/>
            <w:shd w:val="clear" w:color="auto" w:fill="auto"/>
          </w:tcPr>
          <w:p w:rsidR="00D00CFC" w:rsidRPr="00A3369D" w:rsidRDefault="00D00CFC" w:rsidP="006B0DE8">
            <w:pPr>
              <w:jc w:val="center"/>
            </w:pPr>
            <w:r w:rsidRPr="00A3369D">
              <w:t>ЦСРВР</w:t>
            </w:r>
          </w:p>
        </w:tc>
        <w:tc>
          <w:tcPr>
            <w:tcW w:w="1267" w:type="dxa"/>
          </w:tcPr>
          <w:p w:rsidR="00D00CFC" w:rsidRPr="00A3369D" w:rsidRDefault="00D00CFC" w:rsidP="006B0DE8">
            <w:pPr>
              <w:jc w:val="center"/>
            </w:pPr>
            <w:r w:rsidRPr="00A3369D">
              <w:t>2019</w:t>
            </w:r>
          </w:p>
        </w:tc>
        <w:tc>
          <w:tcPr>
            <w:tcW w:w="1134" w:type="dxa"/>
            <w:shd w:val="clear" w:color="auto" w:fill="auto"/>
          </w:tcPr>
          <w:p w:rsidR="00D00CFC" w:rsidRPr="00A3369D" w:rsidRDefault="00D00CFC" w:rsidP="006B0DE8">
            <w:pPr>
              <w:jc w:val="center"/>
            </w:pPr>
            <w:r w:rsidRPr="00A3369D">
              <w:t>2020</w:t>
            </w:r>
          </w:p>
        </w:tc>
        <w:tc>
          <w:tcPr>
            <w:tcW w:w="992" w:type="dxa"/>
            <w:shd w:val="clear" w:color="auto" w:fill="auto"/>
          </w:tcPr>
          <w:p w:rsidR="00D00CFC" w:rsidRPr="00A3369D" w:rsidRDefault="00D00CFC" w:rsidP="006B0DE8">
            <w:pPr>
              <w:jc w:val="center"/>
            </w:pPr>
            <w:r w:rsidRPr="00A3369D">
              <w:t>2021г.</w:t>
            </w:r>
          </w:p>
        </w:tc>
        <w:tc>
          <w:tcPr>
            <w:tcW w:w="992" w:type="dxa"/>
            <w:shd w:val="clear" w:color="auto" w:fill="auto"/>
          </w:tcPr>
          <w:p w:rsidR="00D00CFC" w:rsidRPr="00A3369D" w:rsidRDefault="00D00CFC" w:rsidP="006B0DE8">
            <w:pPr>
              <w:jc w:val="center"/>
            </w:pPr>
            <w:r w:rsidRPr="00A3369D">
              <w:t>2022г.</w:t>
            </w:r>
          </w:p>
        </w:tc>
        <w:tc>
          <w:tcPr>
            <w:tcW w:w="1422" w:type="dxa"/>
            <w:shd w:val="clear" w:color="auto" w:fill="auto"/>
          </w:tcPr>
          <w:p w:rsidR="00D00CFC" w:rsidRPr="00A3369D" w:rsidRDefault="00D00CFC" w:rsidP="006B0DE8">
            <w:pPr>
              <w:jc w:val="center"/>
            </w:pPr>
            <w:r w:rsidRPr="00A3369D">
              <w:t>2023г.</w:t>
            </w:r>
          </w:p>
        </w:tc>
      </w:tr>
      <w:tr w:rsidR="00D00CFC" w:rsidRPr="00A3369D" w:rsidTr="00D00CFC">
        <w:trPr>
          <w:trHeight w:val="287"/>
        </w:trPr>
        <w:tc>
          <w:tcPr>
            <w:tcW w:w="1276" w:type="dxa"/>
            <w:shd w:val="clear" w:color="auto" w:fill="auto"/>
          </w:tcPr>
          <w:p w:rsidR="00D00CFC" w:rsidRPr="00A3369D" w:rsidRDefault="00D00CFC" w:rsidP="006B0DE8">
            <w:pPr>
              <w:jc w:val="center"/>
            </w:pPr>
            <w:r w:rsidRPr="00A3369D">
              <w:t>1</w:t>
            </w:r>
          </w:p>
        </w:tc>
        <w:tc>
          <w:tcPr>
            <w:tcW w:w="2833" w:type="dxa"/>
            <w:shd w:val="clear" w:color="auto" w:fill="auto"/>
          </w:tcPr>
          <w:p w:rsidR="00D00CFC" w:rsidRPr="00A3369D" w:rsidRDefault="00D00CFC" w:rsidP="006B0DE8">
            <w:pPr>
              <w:jc w:val="center"/>
            </w:pPr>
            <w:r w:rsidRPr="00A3369D">
              <w:t>2</w:t>
            </w:r>
          </w:p>
        </w:tc>
        <w:tc>
          <w:tcPr>
            <w:tcW w:w="1558" w:type="dxa"/>
            <w:shd w:val="clear" w:color="auto" w:fill="auto"/>
          </w:tcPr>
          <w:p w:rsidR="00D00CFC" w:rsidRPr="00A3369D" w:rsidRDefault="00D00CFC" w:rsidP="006B0DE8">
            <w:pPr>
              <w:jc w:val="center"/>
            </w:pPr>
            <w:r w:rsidRPr="00A3369D">
              <w:t>3</w:t>
            </w:r>
          </w:p>
        </w:tc>
        <w:tc>
          <w:tcPr>
            <w:tcW w:w="709" w:type="dxa"/>
            <w:shd w:val="clear" w:color="auto" w:fill="auto"/>
          </w:tcPr>
          <w:p w:rsidR="00D00CFC" w:rsidRPr="00A3369D" w:rsidRDefault="00D00CFC" w:rsidP="006B0DE8">
            <w:pPr>
              <w:jc w:val="center"/>
            </w:pPr>
            <w:r w:rsidRPr="00A3369D">
              <w:t>4</w:t>
            </w:r>
          </w:p>
        </w:tc>
        <w:tc>
          <w:tcPr>
            <w:tcW w:w="709" w:type="dxa"/>
            <w:shd w:val="clear" w:color="auto" w:fill="auto"/>
          </w:tcPr>
          <w:p w:rsidR="00D00CFC" w:rsidRPr="00A3369D" w:rsidRDefault="00D00CFC" w:rsidP="006B0DE8">
            <w:pPr>
              <w:jc w:val="center"/>
            </w:pPr>
            <w:r w:rsidRPr="00A3369D">
              <w:t>5</w:t>
            </w:r>
          </w:p>
        </w:tc>
        <w:tc>
          <w:tcPr>
            <w:tcW w:w="859" w:type="dxa"/>
            <w:shd w:val="clear" w:color="auto" w:fill="auto"/>
          </w:tcPr>
          <w:p w:rsidR="00D00CFC" w:rsidRPr="00A3369D" w:rsidRDefault="00D00CFC" w:rsidP="006B0DE8">
            <w:pPr>
              <w:jc w:val="center"/>
            </w:pPr>
            <w:r w:rsidRPr="00A3369D">
              <w:t>6</w:t>
            </w:r>
          </w:p>
        </w:tc>
        <w:tc>
          <w:tcPr>
            <w:tcW w:w="1267" w:type="dxa"/>
          </w:tcPr>
          <w:p w:rsidR="00D00CFC" w:rsidRPr="00A3369D" w:rsidRDefault="00D00CFC" w:rsidP="006B0DE8">
            <w:pPr>
              <w:jc w:val="center"/>
            </w:pPr>
            <w:r w:rsidRPr="00A3369D">
              <w:t>7</w:t>
            </w:r>
          </w:p>
        </w:tc>
        <w:tc>
          <w:tcPr>
            <w:tcW w:w="1134" w:type="dxa"/>
            <w:shd w:val="clear" w:color="auto" w:fill="auto"/>
          </w:tcPr>
          <w:p w:rsidR="00D00CFC" w:rsidRPr="00A3369D" w:rsidRDefault="00D00CFC" w:rsidP="006B0DE8">
            <w:pPr>
              <w:jc w:val="center"/>
            </w:pPr>
            <w:r w:rsidRPr="00A3369D">
              <w:t>8</w:t>
            </w:r>
          </w:p>
        </w:tc>
        <w:tc>
          <w:tcPr>
            <w:tcW w:w="992" w:type="dxa"/>
            <w:shd w:val="clear" w:color="auto" w:fill="auto"/>
          </w:tcPr>
          <w:p w:rsidR="00D00CFC" w:rsidRPr="00A3369D" w:rsidRDefault="00D00CFC" w:rsidP="006B0DE8">
            <w:pPr>
              <w:jc w:val="center"/>
            </w:pPr>
            <w:r w:rsidRPr="00A3369D">
              <w:t>9</w:t>
            </w:r>
          </w:p>
        </w:tc>
        <w:tc>
          <w:tcPr>
            <w:tcW w:w="992" w:type="dxa"/>
            <w:shd w:val="clear" w:color="auto" w:fill="auto"/>
          </w:tcPr>
          <w:p w:rsidR="00D00CFC" w:rsidRPr="00A3369D" w:rsidRDefault="00D00CFC" w:rsidP="006B0DE8">
            <w:pPr>
              <w:jc w:val="center"/>
            </w:pPr>
            <w:r w:rsidRPr="00A3369D">
              <w:t>10</w:t>
            </w:r>
          </w:p>
        </w:tc>
        <w:tc>
          <w:tcPr>
            <w:tcW w:w="1422" w:type="dxa"/>
            <w:shd w:val="clear" w:color="auto" w:fill="auto"/>
          </w:tcPr>
          <w:p w:rsidR="00D00CFC" w:rsidRPr="00A3369D" w:rsidRDefault="00D00CFC" w:rsidP="006B0DE8">
            <w:pPr>
              <w:jc w:val="center"/>
            </w:pPr>
            <w:r w:rsidRPr="00A3369D">
              <w:t>11</w:t>
            </w:r>
          </w:p>
        </w:tc>
      </w:tr>
      <w:tr w:rsidR="00D00CFC" w:rsidRPr="00A3369D" w:rsidTr="00D00CFC">
        <w:trPr>
          <w:trHeight w:val="276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>Муницип</w:t>
            </w:r>
            <w:r w:rsidRPr="00A3369D">
              <w:rPr>
                <w:bCs/>
              </w:rPr>
              <w:lastRenderedPageBreak/>
              <w:t xml:space="preserve">альная программа </w:t>
            </w:r>
          </w:p>
        </w:tc>
        <w:tc>
          <w:tcPr>
            <w:tcW w:w="2833" w:type="dxa"/>
            <w:vMerge w:val="restart"/>
            <w:shd w:val="clear" w:color="auto" w:fill="auto"/>
            <w:vAlign w:val="center"/>
          </w:tcPr>
          <w:p w:rsidR="00D00CFC" w:rsidRPr="00A3369D" w:rsidRDefault="00D00CFC" w:rsidP="006B0DE8">
            <w:pPr>
              <w:spacing w:line="223" w:lineRule="auto"/>
              <w:jc w:val="center"/>
            </w:pPr>
            <w:r w:rsidRPr="00A3369D">
              <w:rPr>
                <w:bCs/>
              </w:rPr>
              <w:lastRenderedPageBreak/>
              <w:t xml:space="preserve"> </w:t>
            </w:r>
            <w:r w:rsidRPr="00A3369D">
              <w:rPr>
                <w:color w:val="040203"/>
              </w:rPr>
              <w:t>«</w:t>
            </w:r>
            <w:r w:rsidRPr="00A3369D">
              <w:t xml:space="preserve">Защита населения и </w:t>
            </w:r>
            <w:r w:rsidRPr="00A3369D">
              <w:lastRenderedPageBreak/>
              <w:t>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«Калиновский сельсовет»  Хомутовского района Курской области</w:t>
            </w:r>
            <w:r w:rsidRPr="00A3369D">
              <w:rPr>
                <w:color w:val="040203"/>
              </w:rPr>
              <w:t>»</w:t>
            </w:r>
          </w:p>
          <w:p w:rsidR="00D00CFC" w:rsidRPr="00A3369D" w:rsidRDefault="00D00CFC" w:rsidP="006B0DE8">
            <w:pPr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jc w:val="center"/>
              <w:rPr>
                <w:bCs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lastRenderedPageBreak/>
              <w:t>Администра</w:t>
            </w:r>
            <w:r w:rsidRPr="00A3369D">
              <w:rPr>
                <w:bCs/>
              </w:rPr>
              <w:lastRenderedPageBreak/>
              <w:t xml:space="preserve">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 Хомутовского района</w:t>
            </w:r>
          </w:p>
          <w:p w:rsidR="00D00CFC" w:rsidRPr="00A3369D" w:rsidRDefault="00D00CFC" w:rsidP="006B0DE8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lastRenderedPageBreak/>
              <w:t>001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>х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</w:p>
        </w:tc>
        <w:tc>
          <w:tcPr>
            <w:tcW w:w="1267" w:type="dxa"/>
            <w:vMerge w:val="restart"/>
          </w:tcPr>
          <w:p w:rsidR="00D00CFC" w:rsidRPr="00A3369D" w:rsidRDefault="005B0D7C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10,</w:t>
            </w: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10,0</w:t>
            </w: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00CFC" w:rsidRPr="00A3369D" w:rsidRDefault="00D00CFC" w:rsidP="006817FF">
            <w:pPr>
              <w:ind w:right="-112"/>
              <w:rPr>
                <w:bCs/>
              </w:rPr>
            </w:pPr>
            <w:r w:rsidRPr="00A3369D">
              <w:rPr>
                <w:bCs/>
              </w:rPr>
              <w:lastRenderedPageBreak/>
              <w:t>25,0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5,0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00CFC" w:rsidRPr="00A3369D" w:rsidRDefault="005B0D7C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00CFC" w:rsidRPr="00A3369D">
              <w:rPr>
                <w:bCs/>
              </w:rPr>
              <w:t>,0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D00CFC" w:rsidRPr="00A3369D" w:rsidRDefault="005B0D7C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5,0</w:t>
            </w: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</w:tc>
      </w:tr>
      <w:tr w:rsidR="00D00CFC" w:rsidRPr="00A3369D" w:rsidTr="00D00CFC">
        <w:trPr>
          <w:trHeight w:val="3882"/>
        </w:trPr>
        <w:tc>
          <w:tcPr>
            <w:tcW w:w="1276" w:type="dxa"/>
            <w:vMerge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</w:p>
        </w:tc>
        <w:tc>
          <w:tcPr>
            <w:tcW w:w="2833" w:type="dxa"/>
            <w:vMerge/>
            <w:shd w:val="clear" w:color="auto" w:fill="auto"/>
            <w:vAlign w:val="center"/>
          </w:tcPr>
          <w:p w:rsidR="00D00CFC" w:rsidRPr="00A3369D" w:rsidRDefault="00D00CFC" w:rsidP="006B0DE8">
            <w:pPr>
              <w:spacing w:line="223" w:lineRule="auto"/>
              <w:jc w:val="center"/>
              <w:rPr>
                <w:bCs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</w:p>
        </w:tc>
        <w:tc>
          <w:tcPr>
            <w:tcW w:w="1267" w:type="dxa"/>
            <w:vMerge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</w:tc>
      </w:tr>
      <w:tr w:rsidR="00D00CFC" w:rsidRPr="00A3369D" w:rsidTr="00D00CFC">
        <w:trPr>
          <w:trHeight w:val="150"/>
        </w:trPr>
        <w:tc>
          <w:tcPr>
            <w:tcW w:w="1276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lastRenderedPageBreak/>
              <w:t>Подпрограмма 1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  <w:r w:rsidRPr="00A3369D">
              <w:rPr>
                <w:color w:val="050305"/>
              </w:rPr>
              <w:t>«Обеспечение  пожарной безопасности в муниципальном образовании «Калиновский сельсовет» Хомутовского района Курской области»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 Хомутовского района</w:t>
            </w:r>
          </w:p>
          <w:p w:rsidR="00D00CFC" w:rsidRPr="00A3369D" w:rsidRDefault="00D00CFC" w:rsidP="006B0DE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>х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</w:p>
        </w:tc>
        <w:tc>
          <w:tcPr>
            <w:tcW w:w="1267" w:type="dxa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10,0</w:t>
            </w: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CFC" w:rsidRPr="00A3369D" w:rsidRDefault="005B0D7C" w:rsidP="005B0D7C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00CFC" w:rsidRPr="00A3369D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CFC" w:rsidRPr="00A3369D" w:rsidRDefault="005B0D7C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  <w:tc>
          <w:tcPr>
            <w:tcW w:w="1422" w:type="dxa"/>
            <w:shd w:val="clear" w:color="auto" w:fill="auto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5B0D7C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</w:tc>
      </w:tr>
      <w:tr w:rsidR="005B0D7C" w:rsidRPr="00A3369D" w:rsidTr="00D00CFC">
        <w:trPr>
          <w:trHeight w:val="1080"/>
        </w:trPr>
        <w:tc>
          <w:tcPr>
            <w:tcW w:w="1276" w:type="dxa"/>
            <w:shd w:val="clear" w:color="auto" w:fill="auto"/>
            <w:vAlign w:val="center"/>
          </w:tcPr>
          <w:p w:rsidR="005B0D7C" w:rsidRPr="00A3369D" w:rsidRDefault="005B0D7C" w:rsidP="006B0DE8">
            <w:pPr>
              <w:spacing w:after="240"/>
              <w:jc w:val="center"/>
              <w:rPr>
                <w:bCs/>
              </w:rPr>
            </w:pPr>
            <w:r w:rsidRPr="00A3369D">
              <w:rPr>
                <w:bCs/>
              </w:rPr>
              <w:t>Основное мероприятие 1.1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5B0D7C" w:rsidRPr="00A3369D" w:rsidRDefault="005B0D7C" w:rsidP="006B0DE8">
            <w:pPr>
              <w:shd w:val="clear" w:color="auto" w:fill="FFFFFF"/>
              <w:autoSpaceDE w:val="0"/>
              <w:spacing w:before="1" w:after="1"/>
              <w:jc w:val="both"/>
              <w:rPr>
                <w:bCs/>
              </w:rPr>
            </w:pPr>
            <w:r w:rsidRPr="00A3369D">
              <w:rPr>
                <w:color w:val="050305"/>
              </w:rPr>
              <w:t>«Повышение степени пожарной безопасности в муниципальном образовании «Калиновский сельсовет» Хомутовского района Курской области»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B0D7C" w:rsidRPr="00A3369D" w:rsidRDefault="005B0D7C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 Хомутовского района</w:t>
            </w:r>
          </w:p>
          <w:p w:rsidR="005B0D7C" w:rsidRPr="00A3369D" w:rsidRDefault="005B0D7C" w:rsidP="006B0DE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B0D7C" w:rsidRPr="00A3369D" w:rsidRDefault="005B0D7C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0D7C" w:rsidRPr="00A3369D" w:rsidRDefault="005B0D7C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>х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B0D7C" w:rsidRPr="00A3369D" w:rsidRDefault="005B0D7C" w:rsidP="006B0DE8">
            <w:pPr>
              <w:jc w:val="center"/>
              <w:rPr>
                <w:bCs/>
              </w:rPr>
            </w:pPr>
          </w:p>
        </w:tc>
        <w:tc>
          <w:tcPr>
            <w:tcW w:w="1267" w:type="dxa"/>
          </w:tcPr>
          <w:p w:rsidR="005B0D7C" w:rsidRPr="00A3369D" w:rsidRDefault="005B0D7C" w:rsidP="00413219">
            <w:pPr>
              <w:ind w:left="-107" w:right="-112"/>
              <w:jc w:val="center"/>
              <w:rPr>
                <w:bCs/>
              </w:rPr>
            </w:pPr>
          </w:p>
          <w:p w:rsidR="005B0D7C" w:rsidRPr="00A3369D" w:rsidRDefault="005B0D7C" w:rsidP="00413219">
            <w:pPr>
              <w:ind w:left="-107" w:right="-112"/>
              <w:jc w:val="center"/>
              <w:rPr>
                <w:bCs/>
              </w:rPr>
            </w:pPr>
          </w:p>
          <w:p w:rsidR="005B0D7C" w:rsidRPr="00A3369D" w:rsidRDefault="005B0D7C" w:rsidP="00413219">
            <w:pPr>
              <w:ind w:left="-107" w:right="-112"/>
              <w:jc w:val="center"/>
              <w:rPr>
                <w:bCs/>
              </w:rPr>
            </w:pPr>
          </w:p>
          <w:p w:rsidR="005B0D7C" w:rsidRPr="00A3369D" w:rsidRDefault="005B0D7C" w:rsidP="00413219">
            <w:pPr>
              <w:ind w:left="-107" w:right="-112"/>
              <w:jc w:val="center"/>
              <w:rPr>
                <w:bCs/>
              </w:rPr>
            </w:pPr>
          </w:p>
          <w:p w:rsidR="005B0D7C" w:rsidRPr="00A3369D" w:rsidRDefault="005B0D7C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10,0</w:t>
            </w:r>
          </w:p>
          <w:p w:rsidR="005B0D7C" w:rsidRPr="00A3369D" w:rsidRDefault="005B0D7C" w:rsidP="00413219">
            <w:pPr>
              <w:ind w:left="-107" w:right="-112"/>
              <w:jc w:val="center"/>
              <w:rPr>
                <w:bCs/>
              </w:rPr>
            </w:pPr>
          </w:p>
          <w:p w:rsidR="005B0D7C" w:rsidRPr="00A3369D" w:rsidRDefault="005B0D7C" w:rsidP="00413219">
            <w:pPr>
              <w:ind w:left="-107" w:right="-112"/>
              <w:jc w:val="center"/>
              <w:rPr>
                <w:bCs/>
              </w:rPr>
            </w:pPr>
          </w:p>
          <w:p w:rsidR="005B0D7C" w:rsidRPr="00A3369D" w:rsidRDefault="005B0D7C" w:rsidP="00413219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0D7C" w:rsidRPr="00A3369D" w:rsidRDefault="005B0D7C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D7C" w:rsidRPr="00A3369D" w:rsidRDefault="005B0D7C" w:rsidP="00ED1DAA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3369D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D7C" w:rsidRPr="00A3369D" w:rsidRDefault="005B0D7C" w:rsidP="00ED1DAA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  <w:tc>
          <w:tcPr>
            <w:tcW w:w="1422" w:type="dxa"/>
            <w:shd w:val="clear" w:color="auto" w:fill="auto"/>
          </w:tcPr>
          <w:p w:rsidR="005B0D7C" w:rsidRPr="00A3369D" w:rsidRDefault="005B0D7C" w:rsidP="00ED1DAA">
            <w:pPr>
              <w:ind w:left="-107" w:right="-112"/>
              <w:jc w:val="center"/>
              <w:rPr>
                <w:bCs/>
              </w:rPr>
            </w:pPr>
          </w:p>
          <w:p w:rsidR="005B0D7C" w:rsidRPr="00A3369D" w:rsidRDefault="005B0D7C" w:rsidP="00ED1DAA">
            <w:pPr>
              <w:ind w:left="-107" w:right="-112"/>
              <w:jc w:val="center"/>
              <w:rPr>
                <w:bCs/>
              </w:rPr>
            </w:pPr>
          </w:p>
          <w:p w:rsidR="005B0D7C" w:rsidRPr="00A3369D" w:rsidRDefault="005B0D7C" w:rsidP="00ED1DAA">
            <w:pPr>
              <w:ind w:left="-107" w:right="-112"/>
              <w:jc w:val="center"/>
              <w:rPr>
                <w:bCs/>
              </w:rPr>
            </w:pPr>
          </w:p>
          <w:p w:rsidR="005B0D7C" w:rsidRPr="00A3369D" w:rsidRDefault="005B0D7C" w:rsidP="00ED1DAA">
            <w:pPr>
              <w:ind w:left="-107" w:right="-112"/>
              <w:jc w:val="center"/>
              <w:rPr>
                <w:bCs/>
              </w:rPr>
            </w:pPr>
          </w:p>
          <w:p w:rsidR="005B0D7C" w:rsidRPr="00A3369D" w:rsidRDefault="005B0D7C" w:rsidP="00ED1DAA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  <w:p w:rsidR="005B0D7C" w:rsidRPr="00A3369D" w:rsidRDefault="005B0D7C" w:rsidP="00ED1DAA">
            <w:pPr>
              <w:ind w:left="-107" w:right="-112"/>
              <w:jc w:val="center"/>
              <w:rPr>
                <w:bCs/>
              </w:rPr>
            </w:pPr>
          </w:p>
          <w:p w:rsidR="005B0D7C" w:rsidRPr="00A3369D" w:rsidRDefault="005B0D7C" w:rsidP="00ED1DAA">
            <w:pPr>
              <w:ind w:left="-107" w:right="-112"/>
              <w:jc w:val="center"/>
              <w:rPr>
                <w:bCs/>
              </w:rPr>
            </w:pPr>
          </w:p>
          <w:p w:rsidR="005B0D7C" w:rsidRPr="00A3369D" w:rsidRDefault="005B0D7C" w:rsidP="00ED1DAA">
            <w:pPr>
              <w:ind w:left="-107" w:right="-112"/>
              <w:jc w:val="center"/>
              <w:rPr>
                <w:bCs/>
              </w:rPr>
            </w:pPr>
          </w:p>
        </w:tc>
      </w:tr>
      <w:tr w:rsidR="00D00CFC" w:rsidRPr="00A3369D" w:rsidTr="00D00CFC">
        <w:trPr>
          <w:trHeight w:val="1080"/>
        </w:trPr>
        <w:tc>
          <w:tcPr>
            <w:tcW w:w="1276" w:type="dxa"/>
            <w:shd w:val="clear" w:color="auto" w:fill="auto"/>
            <w:vAlign w:val="center"/>
          </w:tcPr>
          <w:p w:rsidR="00D00CFC" w:rsidRPr="00A3369D" w:rsidRDefault="00D00CFC" w:rsidP="006B0DE8">
            <w:pPr>
              <w:spacing w:after="240"/>
              <w:jc w:val="center"/>
              <w:rPr>
                <w:bCs/>
              </w:rPr>
            </w:pPr>
            <w:r w:rsidRPr="00A3369D">
              <w:rPr>
                <w:bCs/>
              </w:rPr>
              <w:lastRenderedPageBreak/>
              <w:t>Мероприятие 1.1.1.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00CFC" w:rsidRPr="00A3369D" w:rsidRDefault="00D00CFC" w:rsidP="006B0DE8">
            <w:pPr>
              <w:pStyle w:val="ConsPlusNonformat"/>
              <w:widowControl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пожарных гидрантов, обеспечение их исправного состояния и готовности к забору воды в любое время года;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 Хомутовского района</w:t>
            </w:r>
          </w:p>
          <w:p w:rsidR="00D00CFC" w:rsidRPr="00A3369D" w:rsidRDefault="00D00CFC" w:rsidP="006B0DE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</w:tcPr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5B0D7C" w:rsidP="00413219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2,</w:t>
            </w:r>
            <w:r w:rsidR="00D00CFC" w:rsidRPr="00A3369D">
              <w:rPr>
                <w:bCs/>
              </w:rPr>
              <w:t>0</w:t>
            </w:r>
          </w:p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</w:tc>
      </w:tr>
      <w:tr w:rsidR="00D00CFC" w:rsidRPr="00A3369D" w:rsidTr="00D00CFC">
        <w:trPr>
          <w:trHeight w:val="1080"/>
        </w:trPr>
        <w:tc>
          <w:tcPr>
            <w:tcW w:w="1276" w:type="dxa"/>
            <w:shd w:val="clear" w:color="auto" w:fill="auto"/>
            <w:vAlign w:val="center"/>
          </w:tcPr>
          <w:p w:rsidR="00D00CFC" w:rsidRPr="00A3369D" w:rsidRDefault="00D00CFC" w:rsidP="006B0DE8">
            <w:pPr>
              <w:spacing w:after="240"/>
              <w:jc w:val="center"/>
              <w:rPr>
                <w:bCs/>
              </w:rPr>
            </w:pPr>
            <w:r w:rsidRPr="00A3369D">
              <w:rPr>
                <w:bCs/>
              </w:rPr>
              <w:t>Мероприятие 1.1.2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00CFC" w:rsidRPr="00A3369D" w:rsidRDefault="00D00CFC" w:rsidP="006B0DE8">
            <w:pPr>
              <w:ind w:firstLine="540"/>
              <w:jc w:val="both"/>
              <w:rPr>
                <w:bCs/>
              </w:rPr>
            </w:pPr>
            <w:r w:rsidRPr="00A3369D">
              <w:rPr>
                <w:color w:val="000000"/>
              </w:rPr>
              <w:t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автомобилей);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 Хомутовского района</w:t>
            </w:r>
          </w:p>
          <w:p w:rsidR="00D00CFC" w:rsidRPr="00A3369D" w:rsidRDefault="00D00CFC" w:rsidP="006B0DE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/>
                <w:bCs/>
              </w:rPr>
            </w:pPr>
            <w:r w:rsidRPr="00A3369D">
              <w:rPr>
                <w:b/>
                <w:bCs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</w:tcPr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2,0</w:t>
            </w:r>
          </w:p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817FF">
            <w:pPr>
              <w:ind w:right="-112"/>
              <w:rPr>
                <w:bCs/>
              </w:rPr>
            </w:pPr>
            <w:r w:rsidRPr="00A3369D">
              <w:rPr>
                <w:bCs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CFC" w:rsidRPr="00A3369D" w:rsidRDefault="005B0D7C" w:rsidP="00413219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00CFC" w:rsidRPr="00A3369D">
              <w:rPr>
                <w:bCs/>
              </w:rPr>
              <w:t>,</w:t>
            </w:r>
            <w:r w:rsidR="00413219" w:rsidRPr="00A3369D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CFC" w:rsidRPr="00A3369D" w:rsidRDefault="00D00CFC" w:rsidP="00D00CFC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1,0</w:t>
            </w:r>
          </w:p>
        </w:tc>
        <w:tc>
          <w:tcPr>
            <w:tcW w:w="1422" w:type="dxa"/>
            <w:shd w:val="clear" w:color="auto" w:fill="auto"/>
          </w:tcPr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5B0D7C" w:rsidP="00413219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00CFC" w:rsidRPr="00A3369D">
              <w:rPr>
                <w:bCs/>
              </w:rPr>
              <w:t>,0</w:t>
            </w:r>
          </w:p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</w:p>
        </w:tc>
      </w:tr>
      <w:tr w:rsidR="00D00CFC" w:rsidRPr="00A3369D" w:rsidTr="00D00CFC">
        <w:trPr>
          <w:trHeight w:val="1080"/>
        </w:trPr>
        <w:tc>
          <w:tcPr>
            <w:tcW w:w="1276" w:type="dxa"/>
            <w:shd w:val="clear" w:color="auto" w:fill="auto"/>
          </w:tcPr>
          <w:p w:rsidR="00D00CFC" w:rsidRPr="00A3369D" w:rsidRDefault="00D00CFC" w:rsidP="006B0DE8">
            <w:pPr>
              <w:jc w:val="center"/>
            </w:pPr>
            <w:r w:rsidRPr="00A3369D">
              <w:rPr>
                <w:bCs/>
              </w:rPr>
              <w:t>Мероприятие 1.1.3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00CFC" w:rsidRPr="00A3369D" w:rsidRDefault="00D00CFC" w:rsidP="006B0DE8">
            <w:pPr>
              <w:pStyle w:val="ConsPlusNonformat"/>
              <w:widowControl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автономных дымовых пожарных извещателей в местах проживания многодетных семей и семей находящихся в трудной жизненной ситуации</w:t>
            </w:r>
          </w:p>
        </w:tc>
        <w:tc>
          <w:tcPr>
            <w:tcW w:w="1558" w:type="dxa"/>
            <w:shd w:val="clear" w:color="auto" w:fill="auto"/>
          </w:tcPr>
          <w:p w:rsidR="00D00CFC" w:rsidRPr="00A3369D" w:rsidRDefault="00D00CFC" w:rsidP="006B0DE8">
            <w:pPr>
              <w:jc w:val="center"/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 Хомутовского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6,0</w:t>
            </w:r>
          </w:p>
          <w:p w:rsidR="00D00CFC" w:rsidRPr="00A3369D" w:rsidRDefault="00D00CFC" w:rsidP="006B0DE8"/>
          <w:p w:rsidR="00D00CFC" w:rsidRPr="00A3369D" w:rsidRDefault="00D00CFC" w:rsidP="006B0DE8"/>
          <w:p w:rsidR="00D00CFC" w:rsidRPr="00A3369D" w:rsidRDefault="00D00CFC" w:rsidP="006B0DE8"/>
          <w:p w:rsidR="00D00CFC" w:rsidRPr="00A3369D" w:rsidRDefault="00D00CFC" w:rsidP="006B0DE8"/>
        </w:tc>
        <w:tc>
          <w:tcPr>
            <w:tcW w:w="1134" w:type="dxa"/>
            <w:shd w:val="clear" w:color="auto" w:fill="auto"/>
            <w:vAlign w:val="center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CFC" w:rsidRPr="00A3369D" w:rsidRDefault="00D00CFC" w:rsidP="00D00CFC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1,0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00CFC" w:rsidRPr="00A3369D" w:rsidRDefault="005B0D7C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00CFC" w:rsidRPr="00A3369D">
              <w:rPr>
                <w:bCs/>
              </w:rPr>
              <w:t>,0</w:t>
            </w:r>
          </w:p>
        </w:tc>
      </w:tr>
      <w:tr w:rsidR="00D00CFC" w:rsidRPr="00A3369D" w:rsidTr="00D00CFC">
        <w:trPr>
          <w:trHeight w:val="1080"/>
        </w:trPr>
        <w:tc>
          <w:tcPr>
            <w:tcW w:w="1276" w:type="dxa"/>
            <w:shd w:val="clear" w:color="auto" w:fill="auto"/>
          </w:tcPr>
          <w:p w:rsidR="00D00CFC" w:rsidRPr="00A3369D" w:rsidRDefault="00D00CFC" w:rsidP="006B0DE8">
            <w:pPr>
              <w:jc w:val="center"/>
            </w:pPr>
            <w:r w:rsidRPr="00A3369D">
              <w:rPr>
                <w:bCs/>
              </w:rPr>
              <w:t>Мероприятие 1.1.4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00CFC" w:rsidRPr="00A3369D" w:rsidRDefault="00D00CFC" w:rsidP="006B0DE8">
            <w:pPr>
              <w:ind w:firstLine="540"/>
              <w:jc w:val="both"/>
              <w:rPr>
                <w:bCs/>
              </w:rPr>
            </w:pPr>
            <w:r w:rsidRPr="00A3369D">
              <w:rPr>
                <w:color w:val="000000"/>
              </w:rPr>
              <w:t xml:space="preserve">содержание в исправном состоянии средств обеспечения пожарной безопасности жилых и общественных зданий, находящихся в муниципальной </w:t>
            </w:r>
            <w:r w:rsidRPr="00A3369D">
              <w:rPr>
                <w:color w:val="000000"/>
              </w:rPr>
              <w:lastRenderedPageBreak/>
              <w:t>собственности;</w:t>
            </w:r>
          </w:p>
        </w:tc>
        <w:tc>
          <w:tcPr>
            <w:tcW w:w="1558" w:type="dxa"/>
            <w:shd w:val="clear" w:color="auto" w:fill="auto"/>
          </w:tcPr>
          <w:p w:rsidR="00D00CFC" w:rsidRPr="00A3369D" w:rsidRDefault="00D00CFC" w:rsidP="006B0DE8">
            <w:pPr>
              <w:jc w:val="center"/>
            </w:pPr>
            <w:r w:rsidRPr="00A3369D">
              <w:rPr>
                <w:bCs/>
              </w:rPr>
              <w:lastRenderedPageBreak/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 Хомутовского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2,</w:t>
            </w:r>
            <w:r w:rsidR="00413219" w:rsidRPr="00A3369D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1,0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2,0</w:t>
            </w:r>
          </w:p>
        </w:tc>
      </w:tr>
      <w:tr w:rsidR="00D00CFC" w:rsidRPr="00A3369D" w:rsidTr="00D00CFC">
        <w:trPr>
          <w:trHeight w:val="1080"/>
        </w:trPr>
        <w:tc>
          <w:tcPr>
            <w:tcW w:w="1276" w:type="dxa"/>
            <w:shd w:val="clear" w:color="auto" w:fill="auto"/>
          </w:tcPr>
          <w:p w:rsidR="00D00CFC" w:rsidRPr="00A3369D" w:rsidRDefault="00D00CFC" w:rsidP="006B0DE8">
            <w:pPr>
              <w:jc w:val="center"/>
            </w:pPr>
            <w:r w:rsidRPr="00A3369D">
              <w:rPr>
                <w:bCs/>
              </w:rPr>
              <w:lastRenderedPageBreak/>
              <w:t>Мероприятие 1.1.5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00CFC" w:rsidRPr="00A3369D" w:rsidRDefault="00D00CFC" w:rsidP="006B0DE8">
            <w:pPr>
              <w:ind w:firstLine="540"/>
              <w:jc w:val="both"/>
              <w:rPr>
                <w:bCs/>
              </w:rPr>
            </w:pPr>
            <w:r w:rsidRPr="00A3369D">
              <w:rPr>
                <w:color w:val="000000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знаний;</w:t>
            </w:r>
          </w:p>
        </w:tc>
        <w:tc>
          <w:tcPr>
            <w:tcW w:w="1558" w:type="dxa"/>
            <w:shd w:val="clear" w:color="auto" w:fill="auto"/>
          </w:tcPr>
          <w:p w:rsidR="00D00CFC" w:rsidRPr="00A3369D" w:rsidRDefault="00D00CFC" w:rsidP="006B0DE8">
            <w:pPr>
              <w:jc w:val="center"/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 Хомутовского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00CFC" w:rsidRPr="00A3369D" w:rsidRDefault="00B01145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2,</w:t>
            </w:r>
            <w:r w:rsidR="00D00CFC" w:rsidRPr="00A3369D">
              <w:rPr>
                <w:bCs/>
              </w:rPr>
              <w:t>0</w:t>
            </w:r>
          </w:p>
        </w:tc>
      </w:tr>
      <w:tr w:rsidR="00D00CFC" w:rsidRPr="00A3369D" w:rsidTr="00D00CFC">
        <w:trPr>
          <w:trHeight w:val="1080"/>
        </w:trPr>
        <w:tc>
          <w:tcPr>
            <w:tcW w:w="1276" w:type="dxa"/>
            <w:shd w:val="clear" w:color="auto" w:fill="auto"/>
          </w:tcPr>
          <w:p w:rsidR="00D00CFC" w:rsidRPr="00A3369D" w:rsidRDefault="00D00CFC" w:rsidP="006B0DE8">
            <w:pPr>
              <w:jc w:val="center"/>
            </w:pPr>
            <w:r w:rsidRPr="00A3369D">
              <w:rPr>
                <w:bCs/>
              </w:rPr>
              <w:t>Мероприятие 1.1.6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00CFC" w:rsidRPr="00A3369D" w:rsidRDefault="00D00CFC" w:rsidP="006B0DE8">
            <w:pPr>
              <w:pStyle w:val="ConsPlusNonformat"/>
              <w:widowControl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558" w:type="dxa"/>
            <w:shd w:val="clear" w:color="auto" w:fill="auto"/>
          </w:tcPr>
          <w:p w:rsidR="00D00CFC" w:rsidRPr="00A3369D" w:rsidRDefault="00D00CFC" w:rsidP="006B0DE8">
            <w:pPr>
              <w:jc w:val="center"/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 Хомутовского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CFC" w:rsidRPr="00A3369D" w:rsidRDefault="00D00CFC" w:rsidP="00D00CFC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</w:tr>
      <w:tr w:rsidR="00D00CFC" w:rsidRPr="00A3369D" w:rsidTr="00D00CFC">
        <w:trPr>
          <w:trHeight w:val="1080"/>
        </w:trPr>
        <w:tc>
          <w:tcPr>
            <w:tcW w:w="1276" w:type="dxa"/>
            <w:shd w:val="clear" w:color="auto" w:fill="auto"/>
            <w:vAlign w:val="center"/>
          </w:tcPr>
          <w:p w:rsidR="00D00CFC" w:rsidRPr="00A3369D" w:rsidRDefault="00D00CFC" w:rsidP="006B0DE8">
            <w:pPr>
              <w:spacing w:after="240"/>
              <w:jc w:val="center"/>
              <w:rPr>
                <w:bCs/>
              </w:rPr>
            </w:pPr>
            <w:r w:rsidRPr="00A3369D">
              <w:rPr>
                <w:bCs/>
              </w:rPr>
              <w:t>Подпрограмма 2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00CFC" w:rsidRPr="00A3369D" w:rsidRDefault="00D00CFC" w:rsidP="006B0DE8">
            <w:pPr>
              <w:pStyle w:val="ConsPlusNonformat"/>
              <w:widowControl/>
              <w:ind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Снижение рисков и смягчение последствий чрезвычайных ситуаций природного и техногенного характера в муниципальном образовании «Калиновский сельсовет» Хомутовского района Курской области»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 Хомутовского района</w:t>
            </w:r>
          </w:p>
          <w:p w:rsidR="00D00CFC" w:rsidRPr="00A3369D" w:rsidRDefault="00D00CFC" w:rsidP="006B0DE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</w:tcPr>
          <w:p w:rsidR="00D00CFC" w:rsidRPr="00A3369D" w:rsidRDefault="00D00CFC" w:rsidP="006B0DE8">
            <w:pPr>
              <w:ind w:left="-107" w:right="-112"/>
              <w:jc w:val="center"/>
              <w:rPr>
                <w:b/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/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/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/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/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CFC" w:rsidRPr="00A3369D" w:rsidRDefault="005B0D7C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CFC" w:rsidRPr="00A3369D" w:rsidRDefault="005B0D7C" w:rsidP="006B0DE8">
            <w:pPr>
              <w:ind w:left="-107" w:right="-1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1422" w:type="dxa"/>
            <w:shd w:val="clear" w:color="auto" w:fill="auto"/>
          </w:tcPr>
          <w:p w:rsidR="00D00CFC" w:rsidRPr="00A3369D" w:rsidRDefault="00D00CFC" w:rsidP="006B0DE8">
            <w:pPr>
              <w:ind w:left="-107" w:right="-112"/>
              <w:jc w:val="center"/>
              <w:rPr>
                <w:b/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/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/>
                <w:bCs/>
              </w:rPr>
            </w:pPr>
          </w:p>
          <w:p w:rsidR="00D00CFC" w:rsidRPr="00A3369D" w:rsidRDefault="005B0D7C" w:rsidP="006B0DE8">
            <w:pPr>
              <w:ind w:left="-107" w:right="-1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D00CFC" w:rsidRPr="00A3369D" w:rsidTr="00D00CFC">
        <w:trPr>
          <w:trHeight w:val="1080"/>
        </w:trPr>
        <w:tc>
          <w:tcPr>
            <w:tcW w:w="1276" w:type="dxa"/>
            <w:shd w:val="clear" w:color="auto" w:fill="auto"/>
            <w:vAlign w:val="center"/>
          </w:tcPr>
          <w:p w:rsidR="00D00CFC" w:rsidRPr="00A3369D" w:rsidRDefault="00D00CFC" w:rsidP="006B0DE8">
            <w:pPr>
              <w:spacing w:after="240"/>
              <w:jc w:val="center"/>
              <w:rPr>
                <w:bCs/>
              </w:rPr>
            </w:pPr>
            <w:r w:rsidRPr="00A3369D">
              <w:lastRenderedPageBreak/>
              <w:t>Основное мероприятие 2.1.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00CFC" w:rsidRPr="00A3369D" w:rsidRDefault="00D00CFC" w:rsidP="006B0DE8">
            <w:pPr>
              <w:pStyle w:val="ConsPlusNonformat"/>
              <w:widowControl/>
              <w:ind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эффективного функционирования системы гражданской обороны, защиты населения и территории от чрезвычайных ситуаций, безопасности людей на водных объектах» в муниципальном образовании «Калиновский сельсовет»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 Хомутовского района</w:t>
            </w:r>
          </w:p>
          <w:p w:rsidR="00D00CFC" w:rsidRPr="00A3369D" w:rsidRDefault="00D00CFC" w:rsidP="006B0DE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</w:tcPr>
          <w:p w:rsidR="00D00CFC" w:rsidRPr="00A3369D" w:rsidRDefault="00D00CFC" w:rsidP="006B0DE8">
            <w:pPr>
              <w:ind w:left="-107" w:right="-112"/>
              <w:jc w:val="center"/>
              <w:rPr>
                <w:b/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/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/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/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/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CFC" w:rsidRPr="00A3369D" w:rsidRDefault="00D00CFC" w:rsidP="006B0DE8">
            <w:pPr>
              <w:ind w:left="-107" w:right="-112"/>
              <w:jc w:val="center"/>
              <w:rPr>
                <w:b/>
                <w:bCs/>
              </w:rPr>
            </w:pPr>
            <w:r w:rsidRPr="00A3369D">
              <w:rPr>
                <w:b/>
                <w:bCs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:rsidR="00D00CFC" w:rsidRPr="00A3369D" w:rsidRDefault="00D00CFC" w:rsidP="006B0DE8">
            <w:pPr>
              <w:ind w:left="-107" w:right="-112"/>
              <w:jc w:val="center"/>
              <w:rPr>
                <w:b/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/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/>
                <w:bCs/>
              </w:rPr>
            </w:pPr>
          </w:p>
          <w:p w:rsidR="00D00CFC" w:rsidRPr="00A3369D" w:rsidRDefault="00D00CFC" w:rsidP="006B0DE8">
            <w:pPr>
              <w:ind w:left="-107" w:right="-112"/>
              <w:jc w:val="center"/>
              <w:rPr>
                <w:b/>
                <w:bCs/>
              </w:rPr>
            </w:pPr>
          </w:p>
          <w:p w:rsidR="00D00CFC" w:rsidRPr="00A3369D" w:rsidRDefault="00B01145" w:rsidP="006B0DE8">
            <w:pPr>
              <w:ind w:left="-107" w:right="-1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D00CFC" w:rsidRPr="00A3369D" w:rsidTr="00D00CFC">
        <w:trPr>
          <w:trHeight w:val="1080"/>
        </w:trPr>
        <w:tc>
          <w:tcPr>
            <w:tcW w:w="1276" w:type="dxa"/>
            <w:shd w:val="clear" w:color="auto" w:fill="auto"/>
            <w:vAlign w:val="center"/>
          </w:tcPr>
          <w:p w:rsidR="00D00CFC" w:rsidRPr="00A3369D" w:rsidRDefault="00D00CFC" w:rsidP="006B0DE8">
            <w:pPr>
              <w:spacing w:after="240"/>
              <w:jc w:val="center"/>
              <w:rPr>
                <w:bCs/>
              </w:rPr>
            </w:pPr>
            <w:r w:rsidRPr="00A3369D">
              <w:rPr>
                <w:bCs/>
              </w:rPr>
              <w:t>Мероприятие 2.1.1.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00CFC" w:rsidRPr="00A3369D" w:rsidRDefault="00D00CFC" w:rsidP="006B0DE8">
            <w:pPr>
              <w:pStyle w:val="ConsPlusNonformat"/>
              <w:widowControl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 Хомутовского района</w:t>
            </w:r>
          </w:p>
          <w:p w:rsidR="00D00CFC" w:rsidRPr="00A3369D" w:rsidRDefault="00D00CFC" w:rsidP="006B0DE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00CFC" w:rsidRPr="00A3369D" w:rsidRDefault="00B01145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D00CFC" w:rsidRPr="00A3369D" w:rsidTr="00D00CFC">
        <w:trPr>
          <w:trHeight w:val="1080"/>
        </w:trPr>
        <w:tc>
          <w:tcPr>
            <w:tcW w:w="1276" w:type="dxa"/>
            <w:shd w:val="clear" w:color="auto" w:fill="auto"/>
            <w:vAlign w:val="center"/>
          </w:tcPr>
          <w:p w:rsidR="00D00CFC" w:rsidRPr="00A3369D" w:rsidRDefault="00D00CFC" w:rsidP="006B0DE8">
            <w:pPr>
              <w:spacing w:after="240"/>
              <w:jc w:val="center"/>
              <w:rPr>
                <w:bCs/>
              </w:rPr>
            </w:pPr>
            <w:r w:rsidRPr="00A3369D">
              <w:rPr>
                <w:bCs/>
              </w:rPr>
              <w:t>Мероприятие 2.1.2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00CFC" w:rsidRPr="00A3369D" w:rsidRDefault="00D00CFC" w:rsidP="006B0DE8">
            <w:pPr>
              <w:pStyle w:val="ConsPlusNonformat"/>
              <w:widowControl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 Хомутовского района</w:t>
            </w:r>
          </w:p>
          <w:p w:rsidR="00D00CFC" w:rsidRPr="00A3369D" w:rsidRDefault="00D00CFC" w:rsidP="006B0DE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jc w:val="center"/>
              <w:rPr>
                <w:bCs/>
              </w:rPr>
            </w:pPr>
          </w:p>
          <w:p w:rsidR="00D00CFC" w:rsidRPr="00A3369D" w:rsidRDefault="00D00CFC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00CFC" w:rsidRPr="00A3369D" w:rsidRDefault="00B01145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</w:tbl>
    <w:p w:rsidR="005E04CA" w:rsidRPr="00A3369D" w:rsidRDefault="005E04CA" w:rsidP="005E04CA">
      <w:pPr>
        <w:rPr>
          <w:rStyle w:val="afb"/>
        </w:rPr>
      </w:pPr>
    </w:p>
    <w:p w:rsidR="00F11C3F" w:rsidRDefault="00F11C3F" w:rsidP="005E04CA">
      <w:pPr>
        <w:rPr>
          <w:rStyle w:val="afb"/>
          <w:rFonts w:ascii="Arial" w:hAnsi="Arial" w:cs="Arial"/>
        </w:rPr>
      </w:pPr>
    </w:p>
    <w:p w:rsidR="00F11C3F" w:rsidRDefault="00F11C3F" w:rsidP="005E04CA">
      <w:pPr>
        <w:rPr>
          <w:rStyle w:val="afb"/>
          <w:rFonts w:ascii="Arial" w:hAnsi="Arial" w:cs="Arial"/>
        </w:rPr>
      </w:pPr>
    </w:p>
    <w:p w:rsidR="00F11C3F" w:rsidRDefault="00F11C3F" w:rsidP="005E04CA">
      <w:pPr>
        <w:rPr>
          <w:rStyle w:val="afb"/>
          <w:rFonts w:ascii="Arial" w:hAnsi="Arial" w:cs="Arial"/>
        </w:rPr>
      </w:pPr>
    </w:p>
    <w:p w:rsidR="00B01145" w:rsidRDefault="00017E0C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>Приложение № 5</w:t>
      </w:r>
      <w:r w:rsidR="00B01145" w:rsidRPr="00B01145">
        <w:rPr>
          <w:color w:val="000000"/>
        </w:rPr>
        <w:t xml:space="preserve"> </w:t>
      </w:r>
    </w:p>
    <w:p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01145">
        <w:rPr>
          <w:color w:val="000000"/>
        </w:rPr>
        <w:t xml:space="preserve">к постановлению Администрации Калиновского сельсовета </w:t>
      </w:r>
    </w:p>
    <w:p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01145">
        <w:rPr>
          <w:color w:val="000000"/>
        </w:rPr>
        <w:t xml:space="preserve">Хомутовского района Курской области </w:t>
      </w:r>
    </w:p>
    <w:p w:rsidR="00B01145" w:rsidRPr="00B01145" w:rsidRDefault="00B01145" w:rsidP="00B01145">
      <w:pPr>
        <w:widowControl w:val="0"/>
        <w:autoSpaceDE w:val="0"/>
        <w:autoSpaceDN w:val="0"/>
        <w:adjustRightInd w:val="0"/>
        <w:jc w:val="right"/>
      </w:pPr>
      <w:r w:rsidRPr="00B01145">
        <w:rPr>
          <w:color w:val="000000"/>
        </w:rPr>
        <w:t>«</w:t>
      </w:r>
      <w:r w:rsidRPr="00B01145">
        <w:t>О внесении изменений и дополнений в постановление от 14.12.2018 года № 82 в муниципальную программу «Защита населения и территории от чрезвычайных ситуаций, обеспечение пожарной безопасности и безопасности людей</w:t>
      </w:r>
    </w:p>
    <w:p w:rsidR="00B01145" w:rsidRPr="00B01145" w:rsidRDefault="00B01145" w:rsidP="00B01145">
      <w:pPr>
        <w:widowControl w:val="0"/>
        <w:autoSpaceDE w:val="0"/>
        <w:autoSpaceDN w:val="0"/>
        <w:adjustRightInd w:val="0"/>
        <w:jc w:val="right"/>
      </w:pPr>
      <w:r w:rsidRPr="00B01145">
        <w:t xml:space="preserve"> на водных объектах на территории муниципального образования «Калиновский сельсовет» Хомутовского района Курской области» от 02.11.2022 № 4</w:t>
      </w:r>
      <w:r w:rsidR="005E4C68">
        <w:t>7</w:t>
      </w:r>
      <w:r w:rsidRPr="00B01145">
        <w:t>-па</w:t>
      </w:r>
    </w:p>
    <w:p w:rsidR="00B01145" w:rsidRDefault="00B01145" w:rsidP="00B01145">
      <w:pPr>
        <w:pStyle w:val="ConsPlusNormal2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:rsidR="005E04CA" w:rsidRDefault="005E04CA" w:rsidP="005E04CA">
      <w:pPr>
        <w:jc w:val="center"/>
        <w:rPr>
          <w:rFonts w:ascii="Arial" w:hAnsi="Arial" w:cs="Arial"/>
          <w:b/>
          <w:bCs/>
        </w:rPr>
      </w:pPr>
    </w:p>
    <w:p w:rsidR="005E04CA" w:rsidRPr="00A3369D" w:rsidRDefault="005E04CA" w:rsidP="005E04CA">
      <w:pPr>
        <w:jc w:val="center"/>
        <w:rPr>
          <w:b/>
          <w:bCs/>
          <w:sz w:val="28"/>
          <w:szCs w:val="28"/>
        </w:rPr>
      </w:pPr>
      <w:r w:rsidRPr="00A3369D">
        <w:rPr>
          <w:b/>
          <w:bCs/>
          <w:sz w:val="28"/>
          <w:szCs w:val="28"/>
        </w:rPr>
        <w:t>Ресурсное обеспечение и прогнозная (справочная)</w:t>
      </w:r>
    </w:p>
    <w:p w:rsidR="005E04CA" w:rsidRPr="00A3369D" w:rsidRDefault="005E04CA" w:rsidP="005E04CA">
      <w:pPr>
        <w:jc w:val="center"/>
        <w:rPr>
          <w:b/>
          <w:bCs/>
          <w:color w:val="000000"/>
          <w:sz w:val="28"/>
          <w:szCs w:val="28"/>
        </w:rPr>
      </w:pPr>
      <w:r w:rsidRPr="00A3369D">
        <w:rPr>
          <w:b/>
          <w:bCs/>
          <w:sz w:val="28"/>
          <w:szCs w:val="28"/>
        </w:rPr>
        <w:t xml:space="preserve"> оценка расходов федерального бюджета, областного бюджета, бюджетов государственных внебюджетных фондов, внебюджетных источников на реализацию целей муниципальной программы </w:t>
      </w:r>
      <w:r w:rsidRPr="00A3369D">
        <w:rPr>
          <w:b/>
          <w:color w:val="040203"/>
          <w:sz w:val="28"/>
          <w:szCs w:val="28"/>
        </w:rPr>
        <w:t>«</w:t>
      </w:r>
      <w:r w:rsidRPr="00A3369D">
        <w:rPr>
          <w:b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 муниципального образования «</w:t>
      </w:r>
      <w:r w:rsidR="004B090D" w:rsidRPr="00A3369D">
        <w:rPr>
          <w:b/>
          <w:sz w:val="28"/>
          <w:szCs w:val="28"/>
        </w:rPr>
        <w:t>Калиновского сельсовета</w:t>
      </w:r>
      <w:r w:rsidRPr="00A3369D">
        <w:rPr>
          <w:b/>
          <w:sz w:val="28"/>
          <w:szCs w:val="28"/>
        </w:rPr>
        <w:t>»  Хомутовского района Курской области</w:t>
      </w:r>
      <w:r w:rsidRPr="00A3369D">
        <w:rPr>
          <w:b/>
          <w:color w:val="040203"/>
          <w:sz w:val="28"/>
          <w:szCs w:val="28"/>
        </w:rPr>
        <w:t>»</w:t>
      </w:r>
    </w:p>
    <w:p w:rsidR="005E04CA" w:rsidRPr="00C23ACF" w:rsidRDefault="005E04CA" w:rsidP="005E04CA">
      <w:pPr>
        <w:jc w:val="center"/>
        <w:rPr>
          <w:rFonts w:ascii="Arial" w:hAnsi="Arial" w:cs="Arial"/>
        </w:rPr>
      </w:pPr>
    </w:p>
    <w:tbl>
      <w:tblPr>
        <w:tblW w:w="142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37"/>
        <w:gridCol w:w="3571"/>
        <w:gridCol w:w="1986"/>
        <w:gridCol w:w="1701"/>
        <w:gridCol w:w="1417"/>
        <w:gridCol w:w="851"/>
        <w:gridCol w:w="1701"/>
        <w:gridCol w:w="1417"/>
      </w:tblGrid>
      <w:tr w:rsidR="00D00CFC" w:rsidRPr="00A3369D" w:rsidTr="00017E0C">
        <w:trPr>
          <w:trHeight w:val="446"/>
        </w:trPr>
        <w:tc>
          <w:tcPr>
            <w:tcW w:w="1637" w:type="dxa"/>
            <w:vMerge w:val="restart"/>
          </w:tcPr>
          <w:p w:rsidR="00D00CFC" w:rsidRPr="00A3369D" w:rsidRDefault="00D00CFC" w:rsidP="006B0DE8">
            <w:r w:rsidRPr="00A3369D">
              <w:t>Статус</w:t>
            </w:r>
          </w:p>
        </w:tc>
        <w:tc>
          <w:tcPr>
            <w:tcW w:w="3571" w:type="dxa"/>
            <w:vMerge w:val="restart"/>
            <w:vAlign w:val="center"/>
          </w:tcPr>
          <w:p w:rsidR="00D00CFC" w:rsidRPr="00A3369D" w:rsidRDefault="00D00CFC" w:rsidP="006B0DE8">
            <w:pPr>
              <w:jc w:val="center"/>
            </w:pPr>
            <w:r w:rsidRPr="00A3369D">
              <w:rPr>
                <w:color w:val="000000"/>
              </w:rPr>
              <w:t>Наименование муниципальной программы, подпрограммы  муниципальной программы, основного мероприятия</w:t>
            </w:r>
          </w:p>
        </w:tc>
        <w:tc>
          <w:tcPr>
            <w:tcW w:w="1986" w:type="dxa"/>
            <w:vMerge w:val="restart"/>
          </w:tcPr>
          <w:p w:rsidR="00D00CFC" w:rsidRPr="00A3369D" w:rsidRDefault="00D00CFC" w:rsidP="006B0DE8">
            <w:r w:rsidRPr="00A3369D">
              <w:t>Источники ресурсного обеспечения</w:t>
            </w:r>
          </w:p>
        </w:tc>
        <w:tc>
          <w:tcPr>
            <w:tcW w:w="7087" w:type="dxa"/>
            <w:gridSpan w:val="5"/>
          </w:tcPr>
          <w:p w:rsidR="00D00CFC" w:rsidRPr="00A3369D" w:rsidRDefault="00D00CFC" w:rsidP="006B0DE8">
            <w:pPr>
              <w:jc w:val="center"/>
            </w:pPr>
            <w:r w:rsidRPr="00A3369D">
              <w:t>Оценка расходов (тыс.руб.), год</w:t>
            </w:r>
          </w:p>
        </w:tc>
      </w:tr>
      <w:tr w:rsidR="00D00CFC" w:rsidRPr="00C23ACF" w:rsidTr="00017E0C">
        <w:trPr>
          <w:trHeight w:val="275"/>
        </w:trPr>
        <w:tc>
          <w:tcPr>
            <w:tcW w:w="1637" w:type="dxa"/>
            <w:vMerge/>
          </w:tcPr>
          <w:p w:rsidR="00D00CFC" w:rsidRPr="00A3369D" w:rsidRDefault="00D00CFC" w:rsidP="006B0DE8"/>
        </w:tc>
        <w:tc>
          <w:tcPr>
            <w:tcW w:w="3571" w:type="dxa"/>
            <w:vMerge/>
            <w:vAlign w:val="center"/>
          </w:tcPr>
          <w:p w:rsidR="00D00CFC" w:rsidRPr="00A3369D" w:rsidRDefault="00D00CFC" w:rsidP="006B0DE8">
            <w:pPr>
              <w:rPr>
                <w:color w:val="000000"/>
              </w:rPr>
            </w:pPr>
          </w:p>
        </w:tc>
        <w:tc>
          <w:tcPr>
            <w:tcW w:w="1986" w:type="dxa"/>
            <w:vMerge/>
          </w:tcPr>
          <w:p w:rsidR="00D00CFC" w:rsidRPr="00A3369D" w:rsidRDefault="00D00CFC" w:rsidP="006B0DE8"/>
        </w:tc>
        <w:tc>
          <w:tcPr>
            <w:tcW w:w="1701" w:type="dxa"/>
          </w:tcPr>
          <w:p w:rsidR="00D00CFC" w:rsidRPr="00A3369D" w:rsidRDefault="00D00CFC" w:rsidP="006B0DE8">
            <w:pPr>
              <w:jc w:val="center"/>
            </w:pPr>
            <w:r w:rsidRPr="00A3369D">
              <w:t>2019</w:t>
            </w:r>
          </w:p>
        </w:tc>
        <w:tc>
          <w:tcPr>
            <w:tcW w:w="1417" w:type="dxa"/>
          </w:tcPr>
          <w:p w:rsidR="00D00CFC" w:rsidRPr="00A3369D" w:rsidRDefault="00D00CFC" w:rsidP="006B0DE8">
            <w:pPr>
              <w:jc w:val="center"/>
            </w:pPr>
            <w:r w:rsidRPr="00A3369D">
              <w:t>2020</w:t>
            </w:r>
          </w:p>
        </w:tc>
        <w:tc>
          <w:tcPr>
            <w:tcW w:w="851" w:type="dxa"/>
          </w:tcPr>
          <w:p w:rsidR="00D00CFC" w:rsidRPr="00A3369D" w:rsidRDefault="00D00CFC" w:rsidP="006B0DE8">
            <w:pPr>
              <w:jc w:val="center"/>
            </w:pPr>
            <w:r w:rsidRPr="00A3369D">
              <w:t>2021</w:t>
            </w:r>
          </w:p>
        </w:tc>
        <w:tc>
          <w:tcPr>
            <w:tcW w:w="1701" w:type="dxa"/>
          </w:tcPr>
          <w:p w:rsidR="00D00CFC" w:rsidRPr="00A3369D" w:rsidRDefault="00D00CFC" w:rsidP="006B0DE8">
            <w:pPr>
              <w:jc w:val="center"/>
            </w:pPr>
            <w:r w:rsidRPr="00A3369D">
              <w:t>2022</w:t>
            </w:r>
          </w:p>
        </w:tc>
        <w:tc>
          <w:tcPr>
            <w:tcW w:w="1417" w:type="dxa"/>
          </w:tcPr>
          <w:p w:rsidR="00D00CFC" w:rsidRPr="00A3369D" w:rsidRDefault="00D00CFC" w:rsidP="006B0DE8">
            <w:pPr>
              <w:jc w:val="center"/>
            </w:pPr>
            <w:r w:rsidRPr="00A3369D">
              <w:t>2023</w:t>
            </w:r>
          </w:p>
        </w:tc>
      </w:tr>
      <w:tr w:rsidR="00D00CFC" w:rsidRPr="00C23ACF" w:rsidTr="00017E0C">
        <w:trPr>
          <w:trHeight w:val="415"/>
        </w:trPr>
        <w:tc>
          <w:tcPr>
            <w:tcW w:w="1637" w:type="dxa"/>
            <w:vMerge w:val="restart"/>
          </w:tcPr>
          <w:p w:rsidR="00D00CFC" w:rsidRPr="00A3369D" w:rsidRDefault="00D00CFC" w:rsidP="006B0DE8">
            <w:r w:rsidRPr="00A3369D">
              <w:t>Муниципальная программа</w:t>
            </w:r>
          </w:p>
        </w:tc>
        <w:tc>
          <w:tcPr>
            <w:tcW w:w="3571" w:type="dxa"/>
            <w:vMerge w:val="restart"/>
            <w:vAlign w:val="center"/>
          </w:tcPr>
          <w:p w:rsidR="00D00CFC" w:rsidRPr="00A3369D" w:rsidRDefault="00D00CFC" w:rsidP="006B0DE8">
            <w:pPr>
              <w:spacing w:line="223" w:lineRule="auto"/>
              <w:jc w:val="center"/>
            </w:pPr>
            <w:r w:rsidRPr="00A3369D">
              <w:rPr>
                <w:bCs/>
              </w:rPr>
              <w:t xml:space="preserve"> </w:t>
            </w:r>
            <w:r w:rsidRPr="00A3369D">
              <w:rPr>
                <w:color w:val="040203"/>
              </w:rPr>
              <w:t>«</w:t>
            </w:r>
            <w:r w:rsidRPr="00A3369D">
      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«Калиновский сельсовет»  Хомутовского района Курской области</w:t>
            </w:r>
            <w:r w:rsidRPr="00A3369D">
              <w:rPr>
                <w:color w:val="040203"/>
              </w:rPr>
              <w:t>»</w:t>
            </w:r>
          </w:p>
          <w:p w:rsidR="00D00CFC" w:rsidRPr="00A3369D" w:rsidRDefault="00D00CFC" w:rsidP="006B0DE8">
            <w:pPr>
              <w:jc w:val="center"/>
              <w:rPr>
                <w:bCs/>
              </w:rPr>
            </w:pPr>
          </w:p>
        </w:tc>
        <w:tc>
          <w:tcPr>
            <w:tcW w:w="1986" w:type="dxa"/>
          </w:tcPr>
          <w:p w:rsidR="00D00CFC" w:rsidRPr="00A3369D" w:rsidRDefault="00D00CFC" w:rsidP="006B0DE8">
            <w:pPr>
              <w:rPr>
                <w:bCs/>
              </w:rPr>
            </w:pPr>
            <w:r w:rsidRPr="00A3369D">
              <w:rPr>
                <w:bCs/>
              </w:rPr>
              <w:t>Всего</w:t>
            </w:r>
          </w:p>
        </w:tc>
        <w:tc>
          <w:tcPr>
            <w:tcW w:w="1701" w:type="dxa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10,0</w:t>
            </w:r>
          </w:p>
        </w:tc>
        <w:tc>
          <w:tcPr>
            <w:tcW w:w="1417" w:type="dxa"/>
            <w:vAlign w:val="center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25,0</w:t>
            </w:r>
          </w:p>
        </w:tc>
        <w:tc>
          <w:tcPr>
            <w:tcW w:w="851" w:type="dxa"/>
            <w:vAlign w:val="center"/>
          </w:tcPr>
          <w:p w:rsidR="00D00CFC" w:rsidRPr="00A3369D" w:rsidRDefault="00D00CFC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5,0</w:t>
            </w:r>
          </w:p>
        </w:tc>
        <w:tc>
          <w:tcPr>
            <w:tcW w:w="1701" w:type="dxa"/>
            <w:vAlign w:val="center"/>
          </w:tcPr>
          <w:p w:rsidR="00D00CFC" w:rsidRPr="00A3369D" w:rsidRDefault="00B01145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00CFC" w:rsidRPr="00A3369D">
              <w:rPr>
                <w:bCs/>
              </w:rPr>
              <w:t>,0</w:t>
            </w:r>
          </w:p>
        </w:tc>
        <w:tc>
          <w:tcPr>
            <w:tcW w:w="1417" w:type="dxa"/>
          </w:tcPr>
          <w:p w:rsidR="00D00CFC" w:rsidRPr="00A3369D" w:rsidRDefault="00B01145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00CFC" w:rsidRPr="00C23ACF" w:rsidTr="00017E0C">
        <w:trPr>
          <w:trHeight w:val="363"/>
        </w:trPr>
        <w:tc>
          <w:tcPr>
            <w:tcW w:w="1637" w:type="dxa"/>
            <w:vMerge/>
          </w:tcPr>
          <w:p w:rsidR="00D00CFC" w:rsidRPr="00A3369D" w:rsidRDefault="00D00CFC" w:rsidP="006B0DE8"/>
        </w:tc>
        <w:tc>
          <w:tcPr>
            <w:tcW w:w="3571" w:type="dxa"/>
            <w:vMerge/>
            <w:vAlign w:val="center"/>
          </w:tcPr>
          <w:p w:rsidR="00D00CFC" w:rsidRPr="00A3369D" w:rsidRDefault="00D00CFC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:rsidR="00D00CFC" w:rsidRPr="00A3369D" w:rsidRDefault="00D00CFC" w:rsidP="006B0DE8">
            <w:pPr>
              <w:snapToGrid w:val="0"/>
              <w:ind w:left="34" w:right="-108"/>
            </w:pPr>
            <w:r w:rsidRPr="00A3369D">
              <w:t xml:space="preserve">федеральный бюджет </w:t>
            </w:r>
          </w:p>
        </w:tc>
        <w:tc>
          <w:tcPr>
            <w:tcW w:w="1701" w:type="dxa"/>
          </w:tcPr>
          <w:p w:rsidR="00D00CFC" w:rsidRPr="00A3369D" w:rsidRDefault="00D00CFC" w:rsidP="006B0DE8">
            <w:pPr>
              <w:jc w:val="center"/>
            </w:pPr>
          </w:p>
        </w:tc>
        <w:tc>
          <w:tcPr>
            <w:tcW w:w="1417" w:type="dxa"/>
          </w:tcPr>
          <w:p w:rsidR="00D00CFC" w:rsidRPr="00A3369D" w:rsidRDefault="00D00CFC" w:rsidP="006B0DE8">
            <w:pPr>
              <w:jc w:val="center"/>
            </w:pPr>
          </w:p>
        </w:tc>
        <w:tc>
          <w:tcPr>
            <w:tcW w:w="851" w:type="dxa"/>
          </w:tcPr>
          <w:p w:rsidR="00D00CFC" w:rsidRPr="00A3369D" w:rsidRDefault="00D00CFC" w:rsidP="006B0DE8">
            <w:pPr>
              <w:jc w:val="center"/>
            </w:pPr>
          </w:p>
        </w:tc>
        <w:tc>
          <w:tcPr>
            <w:tcW w:w="1701" w:type="dxa"/>
          </w:tcPr>
          <w:p w:rsidR="00D00CFC" w:rsidRPr="00A3369D" w:rsidRDefault="00D00CFC" w:rsidP="006B0DE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D00CFC" w:rsidRPr="00A3369D" w:rsidRDefault="00D00CFC" w:rsidP="006B0DE8">
            <w:pPr>
              <w:jc w:val="center"/>
              <w:rPr>
                <w:color w:val="000000"/>
              </w:rPr>
            </w:pPr>
          </w:p>
        </w:tc>
      </w:tr>
      <w:tr w:rsidR="00D00CFC" w:rsidRPr="00C23ACF" w:rsidTr="00017E0C">
        <w:trPr>
          <w:trHeight w:val="409"/>
        </w:trPr>
        <w:tc>
          <w:tcPr>
            <w:tcW w:w="1637" w:type="dxa"/>
            <w:vMerge/>
          </w:tcPr>
          <w:p w:rsidR="00D00CFC" w:rsidRPr="00A3369D" w:rsidRDefault="00D00CFC" w:rsidP="006B0DE8"/>
        </w:tc>
        <w:tc>
          <w:tcPr>
            <w:tcW w:w="3571" w:type="dxa"/>
            <w:vMerge/>
            <w:vAlign w:val="center"/>
          </w:tcPr>
          <w:p w:rsidR="00D00CFC" w:rsidRPr="00A3369D" w:rsidRDefault="00D00CFC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:rsidR="00D00CFC" w:rsidRPr="00A3369D" w:rsidRDefault="00D00CFC" w:rsidP="006B0DE8">
            <w:pPr>
              <w:snapToGrid w:val="0"/>
              <w:ind w:left="34" w:right="-108"/>
            </w:pPr>
            <w:r w:rsidRPr="00A3369D">
              <w:t>областной бюджет</w:t>
            </w:r>
          </w:p>
        </w:tc>
        <w:tc>
          <w:tcPr>
            <w:tcW w:w="1701" w:type="dxa"/>
          </w:tcPr>
          <w:p w:rsidR="00D00CFC" w:rsidRPr="00A3369D" w:rsidRDefault="00D00CFC" w:rsidP="006B0DE8">
            <w:pPr>
              <w:jc w:val="center"/>
            </w:pPr>
          </w:p>
        </w:tc>
        <w:tc>
          <w:tcPr>
            <w:tcW w:w="1417" w:type="dxa"/>
          </w:tcPr>
          <w:p w:rsidR="00D00CFC" w:rsidRPr="00A3369D" w:rsidRDefault="00D00CFC" w:rsidP="006B0DE8">
            <w:pPr>
              <w:jc w:val="center"/>
            </w:pPr>
          </w:p>
        </w:tc>
        <w:tc>
          <w:tcPr>
            <w:tcW w:w="851" w:type="dxa"/>
          </w:tcPr>
          <w:p w:rsidR="00D00CFC" w:rsidRPr="00A3369D" w:rsidRDefault="00D00CFC" w:rsidP="006B0DE8">
            <w:pPr>
              <w:jc w:val="center"/>
            </w:pPr>
          </w:p>
        </w:tc>
        <w:tc>
          <w:tcPr>
            <w:tcW w:w="1701" w:type="dxa"/>
          </w:tcPr>
          <w:p w:rsidR="00D00CFC" w:rsidRPr="00A3369D" w:rsidRDefault="00D00CFC" w:rsidP="006B0DE8">
            <w:pPr>
              <w:jc w:val="center"/>
            </w:pPr>
          </w:p>
        </w:tc>
        <w:tc>
          <w:tcPr>
            <w:tcW w:w="1417" w:type="dxa"/>
          </w:tcPr>
          <w:p w:rsidR="00D00CFC" w:rsidRPr="00A3369D" w:rsidRDefault="00D00CFC" w:rsidP="006B0DE8">
            <w:pPr>
              <w:jc w:val="center"/>
            </w:pPr>
          </w:p>
        </w:tc>
      </w:tr>
      <w:tr w:rsidR="00D00CFC" w:rsidRPr="00C23ACF" w:rsidTr="00017E0C">
        <w:trPr>
          <w:trHeight w:val="454"/>
        </w:trPr>
        <w:tc>
          <w:tcPr>
            <w:tcW w:w="1637" w:type="dxa"/>
            <w:vMerge/>
          </w:tcPr>
          <w:p w:rsidR="00D00CFC" w:rsidRPr="00A3369D" w:rsidRDefault="00D00CFC" w:rsidP="006B0DE8"/>
        </w:tc>
        <w:tc>
          <w:tcPr>
            <w:tcW w:w="3571" w:type="dxa"/>
            <w:vMerge/>
            <w:vAlign w:val="center"/>
          </w:tcPr>
          <w:p w:rsidR="00D00CFC" w:rsidRPr="00A3369D" w:rsidRDefault="00D00CFC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:rsidR="00D00CFC" w:rsidRPr="00A3369D" w:rsidRDefault="00D00CFC" w:rsidP="006B0DE8">
            <w:pPr>
              <w:snapToGrid w:val="0"/>
              <w:ind w:left="34" w:right="-108"/>
            </w:pPr>
            <w:r w:rsidRPr="00A3369D">
              <w:t xml:space="preserve">местный бюджет </w:t>
            </w:r>
          </w:p>
        </w:tc>
        <w:tc>
          <w:tcPr>
            <w:tcW w:w="1701" w:type="dxa"/>
          </w:tcPr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10,0</w:t>
            </w:r>
          </w:p>
        </w:tc>
        <w:tc>
          <w:tcPr>
            <w:tcW w:w="1417" w:type="dxa"/>
            <w:vAlign w:val="center"/>
          </w:tcPr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25,0</w:t>
            </w:r>
          </w:p>
        </w:tc>
        <w:tc>
          <w:tcPr>
            <w:tcW w:w="851" w:type="dxa"/>
            <w:vAlign w:val="center"/>
          </w:tcPr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5,0</w:t>
            </w:r>
          </w:p>
        </w:tc>
        <w:tc>
          <w:tcPr>
            <w:tcW w:w="1701" w:type="dxa"/>
            <w:vAlign w:val="center"/>
          </w:tcPr>
          <w:p w:rsidR="00D00CFC" w:rsidRPr="00A3369D" w:rsidRDefault="00B01145" w:rsidP="00413219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00CFC" w:rsidRPr="00A3369D">
              <w:rPr>
                <w:bCs/>
              </w:rPr>
              <w:t>,0</w:t>
            </w:r>
          </w:p>
        </w:tc>
        <w:tc>
          <w:tcPr>
            <w:tcW w:w="1417" w:type="dxa"/>
          </w:tcPr>
          <w:p w:rsidR="00D00CFC" w:rsidRPr="00A3369D" w:rsidRDefault="00B01145" w:rsidP="00413219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10.0</w:t>
            </w:r>
          </w:p>
        </w:tc>
      </w:tr>
      <w:tr w:rsidR="00D00CFC" w:rsidRPr="00C23ACF" w:rsidTr="00017E0C">
        <w:trPr>
          <w:trHeight w:val="231"/>
        </w:trPr>
        <w:tc>
          <w:tcPr>
            <w:tcW w:w="1637" w:type="dxa"/>
            <w:vMerge/>
          </w:tcPr>
          <w:p w:rsidR="00D00CFC" w:rsidRPr="00A3369D" w:rsidRDefault="00D00CFC" w:rsidP="006B0DE8"/>
        </w:tc>
        <w:tc>
          <w:tcPr>
            <w:tcW w:w="3571" w:type="dxa"/>
            <w:vMerge/>
            <w:vAlign w:val="center"/>
          </w:tcPr>
          <w:p w:rsidR="00D00CFC" w:rsidRPr="00A3369D" w:rsidRDefault="00D00CFC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:rsidR="00D00CFC" w:rsidRPr="00A3369D" w:rsidRDefault="00D00CFC" w:rsidP="006B0DE8">
            <w:pPr>
              <w:ind w:left="34"/>
            </w:pPr>
            <w:r w:rsidRPr="00A3369D">
              <w:t>внебюджетные источники</w:t>
            </w:r>
          </w:p>
        </w:tc>
        <w:tc>
          <w:tcPr>
            <w:tcW w:w="1701" w:type="dxa"/>
          </w:tcPr>
          <w:p w:rsidR="00D00CFC" w:rsidRPr="00A3369D" w:rsidRDefault="00D00CFC" w:rsidP="006B0DE8">
            <w:pPr>
              <w:jc w:val="center"/>
            </w:pPr>
          </w:p>
        </w:tc>
        <w:tc>
          <w:tcPr>
            <w:tcW w:w="1417" w:type="dxa"/>
          </w:tcPr>
          <w:p w:rsidR="00D00CFC" w:rsidRPr="00A3369D" w:rsidRDefault="00D00CFC" w:rsidP="006B0DE8">
            <w:pPr>
              <w:jc w:val="center"/>
            </w:pPr>
          </w:p>
        </w:tc>
        <w:tc>
          <w:tcPr>
            <w:tcW w:w="851" w:type="dxa"/>
          </w:tcPr>
          <w:p w:rsidR="00D00CFC" w:rsidRPr="00A3369D" w:rsidRDefault="00D00CFC" w:rsidP="006B0DE8">
            <w:pPr>
              <w:jc w:val="center"/>
            </w:pPr>
          </w:p>
        </w:tc>
        <w:tc>
          <w:tcPr>
            <w:tcW w:w="1701" w:type="dxa"/>
          </w:tcPr>
          <w:p w:rsidR="00D00CFC" w:rsidRPr="00A3369D" w:rsidRDefault="00D00CFC" w:rsidP="006B0DE8">
            <w:pPr>
              <w:jc w:val="center"/>
            </w:pPr>
          </w:p>
        </w:tc>
        <w:tc>
          <w:tcPr>
            <w:tcW w:w="1417" w:type="dxa"/>
          </w:tcPr>
          <w:p w:rsidR="00D00CFC" w:rsidRPr="00A3369D" w:rsidRDefault="00D00CFC" w:rsidP="006B0DE8">
            <w:pPr>
              <w:jc w:val="center"/>
            </w:pPr>
          </w:p>
        </w:tc>
      </w:tr>
      <w:tr w:rsidR="00D00CFC" w:rsidRPr="00C23ACF" w:rsidTr="00017E0C">
        <w:trPr>
          <w:trHeight w:val="442"/>
        </w:trPr>
        <w:tc>
          <w:tcPr>
            <w:tcW w:w="1637" w:type="dxa"/>
            <w:vMerge w:val="restart"/>
          </w:tcPr>
          <w:p w:rsidR="00D00CFC" w:rsidRPr="00A3369D" w:rsidRDefault="00D00CFC" w:rsidP="006B0DE8">
            <w:pPr>
              <w:jc w:val="center"/>
              <w:rPr>
                <w:color w:val="000000"/>
              </w:rPr>
            </w:pPr>
            <w:r w:rsidRPr="00A3369D">
              <w:rPr>
                <w:color w:val="000000"/>
              </w:rPr>
              <w:t>Подпрограмм</w:t>
            </w:r>
            <w:r w:rsidRPr="00A3369D">
              <w:rPr>
                <w:color w:val="000000"/>
              </w:rPr>
              <w:lastRenderedPageBreak/>
              <w:t>а 1</w:t>
            </w:r>
          </w:p>
        </w:tc>
        <w:tc>
          <w:tcPr>
            <w:tcW w:w="3571" w:type="dxa"/>
            <w:vMerge w:val="restart"/>
          </w:tcPr>
          <w:p w:rsidR="00D00CFC" w:rsidRPr="00A3369D" w:rsidRDefault="00D00CFC" w:rsidP="006B0DE8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</w:rPr>
            </w:pPr>
            <w:r w:rsidRPr="00A3369D">
              <w:rPr>
                <w:color w:val="050305"/>
              </w:rPr>
              <w:lastRenderedPageBreak/>
              <w:t xml:space="preserve">«Обеспечение  пожарной </w:t>
            </w:r>
            <w:r w:rsidRPr="00A3369D">
              <w:rPr>
                <w:color w:val="050305"/>
              </w:rPr>
              <w:lastRenderedPageBreak/>
              <w:t>безопасности в муниципальном образовании «Калиновский сельсовет» Хомутовского района Курской области»</w:t>
            </w:r>
          </w:p>
          <w:p w:rsidR="00D00CFC" w:rsidRPr="00A3369D" w:rsidRDefault="00D00CFC" w:rsidP="006B0DE8">
            <w:pPr>
              <w:jc w:val="center"/>
              <w:rPr>
                <w:bCs/>
              </w:rPr>
            </w:pPr>
          </w:p>
        </w:tc>
        <w:tc>
          <w:tcPr>
            <w:tcW w:w="1986" w:type="dxa"/>
          </w:tcPr>
          <w:p w:rsidR="00D00CFC" w:rsidRPr="00A3369D" w:rsidRDefault="00D00CFC" w:rsidP="006B0DE8">
            <w:pPr>
              <w:rPr>
                <w:bCs/>
              </w:rPr>
            </w:pPr>
            <w:r w:rsidRPr="00A3369D">
              <w:rPr>
                <w:bCs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10,0</w:t>
            </w:r>
          </w:p>
        </w:tc>
        <w:tc>
          <w:tcPr>
            <w:tcW w:w="1417" w:type="dxa"/>
            <w:vAlign w:val="center"/>
          </w:tcPr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25,0</w:t>
            </w:r>
          </w:p>
        </w:tc>
        <w:tc>
          <w:tcPr>
            <w:tcW w:w="851" w:type="dxa"/>
            <w:vAlign w:val="center"/>
          </w:tcPr>
          <w:p w:rsidR="00D00CFC" w:rsidRPr="00A3369D" w:rsidRDefault="00B01145" w:rsidP="00B01145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  <w:vAlign w:val="center"/>
          </w:tcPr>
          <w:p w:rsidR="00D00CFC" w:rsidRPr="00A3369D" w:rsidRDefault="00B01145" w:rsidP="00413219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00CFC" w:rsidRPr="00A3369D">
              <w:rPr>
                <w:bCs/>
              </w:rPr>
              <w:t>,0</w:t>
            </w:r>
          </w:p>
        </w:tc>
        <w:tc>
          <w:tcPr>
            <w:tcW w:w="1417" w:type="dxa"/>
          </w:tcPr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5,0</w:t>
            </w:r>
          </w:p>
        </w:tc>
      </w:tr>
      <w:tr w:rsidR="00D00CFC" w:rsidRPr="00C23ACF" w:rsidTr="00017E0C">
        <w:trPr>
          <w:trHeight w:val="265"/>
        </w:trPr>
        <w:tc>
          <w:tcPr>
            <w:tcW w:w="1637" w:type="dxa"/>
            <w:vMerge/>
          </w:tcPr>
          <w:p w:rsidR="00D00CFC" w:rsidRPr="00A3369D" w:rsidRDefault="00D00CFC" w:rsidP="006B0DE8">
            <w:pPr>
              <w:jc w:val="center"/>
              <w:rPr>
                <w:color w:val="000000"/>
              </w:rPr>
            </w:pPr>
          </w:p>
        </w:tc>
        <w:tc>
          <w:tcPr>
            <w:tcW w:w="3571" w:type="dxa"/>
            <w:vMerge/>
            <w:vAlign w:val="center"/>
          </w:tcPr>
          <w:p w:rsidR="00D00CFC" w:rsidRPr="00A3369D" w:rsidRDefault="00D00CFC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:rsidR="00D00CFC" w:rsidRPr="00A3369D" w:rsidRDefault="00D00CFC" w:rsidP="006B0DE8">
            <w:pPr>
              <w:snapToGrid w:val="0"/>
              <w:ind w:right="-108"/>
            </w:pPr>
            <w:r w:rsidRPr="00A3369D">
              <w:t xml:space="preserve">федеральный бюджет </w:t>
            </w:r>
          </w:p>
        </w:tc>
        <w:tc>
          <w:tcPr>
            <w:tcW w:w="1701" w:type="dxa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D00CFC" w:rsidRPr="00A3369D" w:rsidRDefault="00D00CFC" w:rsidP="006B0DE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D00CFC" w:rsidRPr="00A3369D" w:rsidRDefault="00D00CFC" w:rsidP="006B0DE8">
            <w:pPr>
              <w:jc w:val="center"/>
              <w:rPr>
                <w:bCs/>
                <w:color w:val="000000"/>
              </w:rPr>
            </w:pPr>
          </w:p>
        </w:tc>
      </w:tr>
      <w:tr w:rsidR="00D00CFC" w:rsidRPr="00C23ACF" w:rsidTr="00017E0C">
        <w:trPr>
          <w:trHeight w:val="436"/>
        </w:trPr>
        <w:tc>
          <w:tcPr>
            <w:tcW w:w="1637" w:type="dxa"/>
            <w:vMerge/>
          </w:tcPr>
          <w:p w:rsidR="00D00CFC" w:rsidRPr="00A3369D" w:rsidRDefault="00D00CFC" w:rsidP="006B0DE8">
            <w:pPr>
              <w:jc w:val="center"/>
              <w:rPr>
                <w:color w:val="000000"/>
              </w:rPr>
            </w:pPr>
          </w:p>
        </w:tc>
        <w:tc>
          <w:tcPr>
            <w:tcW w:w="3571" w:type="dxa"/>
            <w:vMerge/>
            <w:vAlign w:val="center"/>
          </w:tcPr>
          <w:p w:rsidR="00D00CFC" w:rsidRPr="00A3369D" w:rsidRDefault="00D00CFC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:rsidR="00D00CFC" w:rsidRPr="00A3369D" w:rsidRDefault="00D00CFC" w:rsidP="006B0DE8">
            <w:pPr>
              <w:snapToGrid w:val="0"/>
              <w:ind w:right="-108"/>
            </w:pPr>
            <w:r w:rsidRPr="00A3369D">
              <w:t>областной бюджет</w:t>
            </w:r>
          </w:p>
        </w:tc>
        <w:tc>
          <w:tcPr>
            <w:tcW w:w="1701" w:type="dxa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D00CFC" w:rsidRPr="00A3369D" w:rsidRDefault="00D00CFC" w:rsidP="006B0DE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D00CFC" w:rsidRPr="00A3369D" w:rsidRDefault="00D00CFC" w:rsidP="006B0DE8">
            <w:pPr>
              <w:jc w:val="center"/>
              <w:rPr>
                <w:bCs/>
                <w:color w:val="000000"/>
              </w:rPr>
            </w:pPr>
          </w:p>
        </w:tc>
      </w:tr>
      <w:tr w:rsidR="00D00CFC" w:rsidRPr="00C23ACF" w:rsidTr="00017E0C">
        <w:trPr>
          <w:trHeight w:val="421"/>
        </w:trPr>
        <w:tc>
          <w:tcPr>
            <w:tcW w:w="1637" w:type="dxa"/>
            <w:vMerge/>
          </w:tcPr>
          <w:p w:rsidR="00D00CFC" w:rsidRPr="00A3369D" w:rsidRDefault="00D00CFC" w:rsidP="006B0DE8">
            <w:pPr>
              <w:jc w:val="center"/>
              <w:rPr>
                <w:color w:val="000000"/>
              </w:rPr>
            </w:pPr>
          </w:p>
        </w:tc>
        <w:tc>
          <w:tcPr>
            <w:tcW w:w="3571" w:type="dxa"/>
            <w:vMerge/>
            <w:vAlign w:val="center"/>
          </w:tcPr>
          <w:p w:rsidR="00D00CFC" w:rsidRPr="00A3369D" w:rsidRDefault="00D00CFC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:rsidR="00D00CFC" w:rsidRPr="00A3369D" w:rsidRDefault="00D00CFC" w:rsidP="006B0DE8">
            <w:pPr>
              <w:snapToGrid w:val="0"/>
              <w:ind w:right="-108"/>
            </w:pPr>
            <w:r w:rsidRPr="00A3369D">
              <w:t xml:space="preserve">местный бюджет </w:t>
            </w:r>
          </w:p>
        </w:tc>
        <w:tc>
          <w:tcPr>
            <w:tcW w:w="1701" w:type="dxa"/>
          </w:tcPr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10,0</w:t>
            </w:r>
          </w:p>
        </w:tc>
        <w:tc>
          <w:tcPr>
            <w:tcW w:w="1417" w:type="dxa"/>
            <w:vAlign w:val="center"/>
          </w:tcPr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25,0</w:t>
            </w:r>
          </w:p>
        </w:tc>
        <w:tc>
          <w:tcPr>
            <w:tcW w:w="851" w:type="dxa"/>
            <w:vAlign w:val="center"/>
          </w:tcPr>
          <w:p w:rsidR="00D00CFC" w:rsidRPr="00A3369D" w:rsidRDefault="00B01145" w:rsidP="00413219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  <w:vAlign w:val="center"/>
          </w:tcPr>
          <w:p w:rsidR="00D00CFC" w:rsidRPr="00A3369D" w:rsidRDefault="00B01145" w:rsidP="00413219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00CFC" w:rsidRPr="00A3369D">
              <w:rPr>
                <w:bCs/>
              </w:rPr>
              <w:t>,0</w:t>
            </w:r>
          </w:p>
        </w:tc>
        <w:tc>
          <w:tcPr>
            <w:tcW w:w="1417" w:type="dxa"/>
          </w:tcPr>
          <w:p w:rsidR="00D00CFC" w:rsidRPr="00A3369D" w:rsidRDefault="00D00CFC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5,0</w:t>
            </w:r>
          </w:p>
        </w:tc>
      </w:tr>
      <w:tr w:rsidR="00D00CFC" w:rsidRPr="00C23ACF" w:rsidTr="00017E0C">
        <w:trPr>
          <w:trHeight w:val="299"/>
        </w:trPr>
        <w:tc>
          <w:tcPr>
            <w:tcW w:w="1637" w:type="dxa"/>
            <w:vMerge/>
          </w:tcPr>
          <w:p w:rsidR="00D00CFC" w:rsidRPr="00A3369D" w:rsidRDefault="00D00CFC" w:rsidP="006B0DE8">
            <w:pPr>
              <w:jc w:val="center"/>
              <w:rPr>
                <w:color w:val="000000"/>
              </w:rPr>
            </w:pPr>
          </w:p>
        </w:tc>
        <w:tc>
          <w:tcPr>
            <w:tcW w:w="3571" w:type="dxa"/>
            <w:vMerge/>
            <w:vAlign w:val="center"/>
          </w:tcPr>
          <w:p w:rsidR="00D00CFC" w:rsidRPr="00A3369D" w:rsidRDefault="00D00CFC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:rsidR="00D00CFC" w:rsidRPr="00A3369D" w:rsidRDefault="00D00CFC" w:rsidP="006B0DE8">
            <w:r w:rsidRPr="00A3369D">
              <w:t>внебюджетные источники</w:t>
            </w:r>
          </w:p>
        </w:tc>
        <w:tc>
          <w:tcPr>
            <w:tcW w:w="1701" w:type="dxa"/>
          </w:tcPr>
          <w:p w:rsidR="00D00CFC" w:rsidRPr="00A3369D" w:rsidRDefault="00D00CFC" w:rsidP="006B0DE8">
            <w:pPr>
              <w:jc w:val="center"/>
            </w:pPr>
          </w:p>
        </w:tc>
        <w:tc>
          <w:tcPr>
            <w:tcW w:w="1417" w:type="dxa"/>
          </w:tcPr>
          <w:p w:rsidR="00D00CFC" w:rsidRPr="00A3369D" w:rsidRDefault="00D00CFC" w:rsidP="006B0DE8">
            <w:pPr>
              <w:jc w:val="center"/>
            </w:pPr>
          </w:p>
        </w:tc>
        <w:tc>
          <w:tcPr>
            <w:tcW w:w="851" w:type="dxa"/>
          </w:tcPr>
          <w:p w:rsidR="00D00CFC" w:rsidRPr="00A3369D" w:rsidRDefault="00D00CFC" w:rsidP="006B0DE8">
            <w:pPr>
              <w:jc w:val="center"/>
            </w:pPr>
          </w:p>
        </w:tc>
        <w:tc>
          <w:tcPr>
            <w:tcW w:w="1701" w:type="dxa"/>
          </w:tcPr>
          <w:p w:rsidR="00D00CFC" w:rsidRPr="00A3369D" w:rsidRDefault="00D00CFC" w:rsidP="006B0DE8">
            <w:pPr>
              <w:jc w:val="center"/>
            </w:pPr>
          </w:p>
        </w:tc>
        <w:tc>
          <w:tcPr>
            <w:tcW w:w="1417" w:type="dxa"/>
          </w:tcPr>
          <w:p w:rsidR="00D00CFC" w:rsidRPr="00A3369D" w:rsidRDefault="00D00CFC" w:rsidP="006B0DE8">
            <w:pPr>
              <w:jc w:val="center"/>
            </w:pPr>
          </w:p>
        </w:tc>
      </w:tr>
      <w:tr w:rsidR="00D00CFC" w:rsidRPr="00C23ACF" w:rsidTr="00017E0C">
        <w:trPr>
          <w:trHeight w:val="299"/>
        </w:trPr>
        <w:tc>
          <w:tcPr>
            <w:tcW w:w="1637" w:type="dxa"/>
            <w:vMerge w:val="restart"/>
          </w:tcPr>
          <w:p w:rsidR="00D00CFC" w:rsidRPr="00A3369D" w:rsidRDefault="00D00CFC" w:rsidP="006B0DE8">
            <w:pPr>
              <w:jc w:val="center"/>
              <w:rPr>
                <w:color w:val="000000"/>
              </w:rPr>
            </w:pPr>
            <w:r w:rsidRPr="00A3369D">
              <w:rPr>
                <w:color w:val="000000"/>
              </w:rPr>
              <w:t>Подпрограмма 2</w:t>
            </w:r>
          </w:p>
        </w:tc>
        <w:tc>
          <w:tcPr>
            <w:tcW w:w="3571" w:type="dxa"/>
            <w:vMerge w:val="restart"/>
          </w:tcPr>
          <w:p w:rsidR="00D00CFC" w:rsidRPr="00A3369D" w:rsidRDefault="00D00CFC" w:rsidP="006B0DE8">
            <w:pPr>
              <w:jc w:val="center"/>
              <w:rPr>
                <w:bCs/>
              </w:rPr>
            </w:pPr>
            <w:r w:rsidRPr="00A3369D">
              <w:rPr>
                <w:color w:val="000000"/>
              </w:rPr>
              <w:t>« Снижение рисков и смягчение последствий чрезвычайных ситуаций природного и техногенного характера в муниципальном образовании «Калиновский сельсовет» Хомутовского района Курской области»</w:t>
            </w:r>
          </w:p>
        </w:tc>
        <w:tc>
          <w:tcPr>
            <w:tcW w:w="1986" w:type="dxa"/>
          </w:tcPr>
          <w:p w:rsidR="00D00CFC" w:rsidRPr="00A3369D" w:rsidRDefault="00D00CFC" w:rsidP="006B0DE8">
            <w:pPr>
              <w:rPr>
                <w:b/>
                <w:bCs/>
              </w:rPr>
            </w:pPr>
            <w:r w:rsidRPr="00A3369D">
              <w:rPr>
                <w:b/>
                <w:bCs/>
              </w:rPr>
              <w:t>Всего</w:t>
            </w:r>
          </w:p>
        </w:tc>
        <w:tc>
          <w:tcPr>
            <w:tcW w:w="1701" w:type="dxa"/>
          </w:tcPr>
          <w:p w:rsidR="00D00CFC" w:rsidRPr="00A3369D" w:rsidRDefault="00D00CFC" w:rsidP="006B0DE8">
            <w:pPr>
              <w:jc w:val="center"/>
            </w:pPr>
            <w:r w:rsidRPr="00A3369D">
              <w:t>0</w:t>
            </w:r>
          </w:p>
        </w:tc>
        <w:tc>
          <w:tcPr>
            <w:tcW w:w="1417" w:type="dxa"/>
          </w:tcPr>
          <w:p w:rsidR="00D00CFC" w:rsidRPr="00A3369D" w:rsidRDefault="00D00CFC" w:rsidP="006B0DE8">
            <w:pPr>
              <w:jc w:val="center"/>
            </w:pPr>
            <w:r w:rsidRPr="00A3369D">
              <w:t>0</w:t>
            </w:r>
          </w:p>
        </w:tc>
        <w:tc>
          <w:tcPr>
            <w:tcW w:w="851" w:type="dxa"/>
          </w:tcPr>
          <w:p w:rsidR="00D00CFC" w:rsidRPr="00A3369D" w:rsidRDefault="00D00CFC" w:rsidP="006B0DE8">
            <w:pPr>
              <w:jc w:val="center"/>
            </w:pPr>
            <w:r w:rsidRPr="00A3369D">
              <w:t>0</w:t>
            </w:r>
          </w:p>
        </w:tc>
        <w:tc>
          <w:tcPr>
            <w:tcW w:w="1701" w:type="dxa"/>
          </w:tcPr>
          <w:p w:rsidR="00D00CFC" w:rsidRPr="00A3369D" w:rsidRDefault="00D00CFC" w:rsidP="006B0DE8">
            <w:pPr>
              <w:jc w:val="center"/>
            </w:pPr>
            <w:r w:rsidRPr="00A3369D">
              <w:t>0</w:t>
            </w:r>
          </w:p>
        </w:tc>
        <w:tc>
          <w:tcPr>
            <w:tcW w:w="1417" w:type="dxa"/>
          </w:tcPr>
          <w:p w:rsidR="00D00CFC" w:rsidRPr="00A3369D" w:rsidRDefault="00B01145" w:rsidP="006B0DE8">
            <w:pPr>
              <w:jc w:val="center"/>
            </w:pPr>
            <w:r>
              <w:t>5,</w:t>
            </w:r>
            <w:r w:rsidR="00D00CFC" w:rsidRPr="00A3369D">
              <w:t>0</w:t>
            </w:r>
          </w:p>
        </w:tc>
      </w:tr>
      <w:tr w:rsidR="00D00CFC" w:rsidRPr="00C23ACF" w:rsidTr="00017E0C">
        <w:trPr>
          <w:trHeight w:val="299"/>
        </w:trPr>
        <w:tc>
          <w:tcPr>
            <w:tcW w:w="1637" w:type="dxa"/>
            <w:vMerge/>
          </w:tcPr>
          <w:p w:rsidR="00D00CFC" w:rsidRPr="00A3369D" w:rsidRDefault="00D00CFC" w:rsidP="006B0DE8">
            <w:pPr>
              <w:jc w:val="center"/>
              <w:rPr>
                <w:color w:val="000000"/>
              </w:rPr>
            </w:pPr>
          </w:p>
        </w:tc>
        <w:tc>
          <w:tcPr>
            <w:tcW w:w="3571" w:type="dxa"/>
            <w:vMerge/>
            <w:vAlign w:val="center"/>
          </w:tcPr>
          <w:p w:rsidR="00D00CFC" w:rsidRPr="00A3369D" w:rsidRDefault="00D00CFC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:rsidR="00D00CFC" w:rsidRPr="00A3369D" w:rsidRDefault="00D00CFC" w:rsidP="006B0DE8">
            <w:pPr>
              <w:snapToGrid w:val="0"/>
              <w:ind w:right="-108"/>
            </w:pPr>
            <w:r w:rsidRPr="00A3369D">
              <w:t xml:space="preserve">федеральный бюджет </w:t>
            </w:r>
          </w:p>
        </w:tc>
        <w:tc>
          <w:tcPr>
            <w:tcW w:w="1701" w:type="dxa"/>
          </w:tcPr>
          <w:p w:rsidR="00D00CFC" w:rsidRPr="00A3369D" w:rsidRDefault="00D00CFC" w:rsidP="006B0DE8">
            <w:pPr>
              <w:jc w:val="center"/>
            </w:pPr>
          </w:p>
        </w:tc>
        <w:tc>
          <w:tcPr>
            <w:tcW w:w="1417" w:type="dxa"/>
          </w:tcPr>
          <w:p w:rsidR="00D00CFC" w:rsidRPr="00A3369D" w:rsidRDefault="00D00CFC" w:rsidP="006B0DE8">
            <w:pPr>
              <w:jc w:val="center"/>
            </w:pPr>
          </w:p>
        </w:tc>
        <w:tc>
          <w:tcPr>
            <w:tcW w:w="851" w:type="dxa"/>
          </w:tcPr>
          <w:p w:rsidR="00D00CFC" w:rsidRPr="00A3369D" w:rsidRDefault="00D00CFC" w:rsidP="006B0DE8">
            <w:pPr>
              <w:jc w:val="center"/>
            </w:pPr>
          </w:p>
        </w:tc>
        <w:tc>
          <w:tcPr>
            <w:tcW w:w="1701" w:type="dxa"/>
          </w:tcPr>
          <w:p w:rsidR="00D00CFC" w:rsidRPr="00A3369D" w:rsidRDefault="00D00CFC" w:rsidP="006B0DE8">
            <w:pPr>
              <w:jc w:val="center"/>
            </w:pPr>
          </w:p>
        </w:tc>
        <w:tc>
          <w:tcPr>
            <w:tcW w:w="1417" w:type="dxa"/>
          </w:tcPr>
          <w:p w:rsidR="00D00CFC" w:rsidRPr="00A3369D" w:rsidRDefault="00D00CFC" w:rsidP="006B0DE8">
            <w:pPr>
              <w:jc w:val="center"/>
            </w:pPr>
          </w:p>
        </w:tc>
      </w:tr>
      <w:tr w:rsidR="00D00CFC" w:rsidRPr="00C23ACF" w:rsidTr="00017E0C">
        <w:trPr>
          <w:trHeight w:val="299"/>
        </w:trPr>
        <w:tc>
          <w:tcPr>
            <w:tcW w:w="1637" w:type="dxa"/>
            <w:vMerge/>
          </w:tcPr>
          <w:p w:rsidR="00D00CFC" w:rsidRPr="00A3369D" w:rsidRDefault="00D00CFC" w:rsidP="006B0DE8">
            <w:pPr>
              <w:jc w:val="center"/>
              <w:rPr>
                <w:color w:val="000000"/>
              </w:rPr>
            </w:pPr>
          </w:p>
        </w:tc>
        <w:tc>
          <w:tcPr>
            <w:tcW w:w="3571" w:type="dxa"/>
            <w:vMerge/>
            <w:vAlign w:val="center"/>
          </w:tcPr>
          <w:p w:rsidR="00D00CFC" w:rsidRPr="00A3369D" w:rsidRDefault="00D00CFC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:rsidR="00D00CFC" w:rsidRPr="00A3369D" w:rsidRDefault="00D00CFC" w:rsidP="006B0DE8">
            <w:pPr>
              <w:snapToGrid w:val="0"/>
              <w:ind w:right="-108"/>
            </w:pPr>
            <w:r w:rsidRPr="00A3369D">
              <w:t>областной бюджет</w:t>
            </w:r>
          </w:p>
        </w:tc>
        <w:tc>
          <w:tcPr>
            <w:tcW w:w="1701" w:type="dxa"/>
          </w:tcPr>
          <w:p w:rsidR="00D00CFC" w:rsidRPr="00A3369D" w:rsidRDefault="00D00CFC" w:rsidP="006B0DE8">
            <w:pPr>
              <w:jc w:val="center"/>
            </w:pPr>
          </w:p>
        </w:tc>
        <w:tc>
          <w:tcPr>
            <w:tcW w:w="1417" w:type="dxa"/>
          </w:tcPr>
          <w:p w:rsidR="00D00CFC" w:rsidRPr="00A3369D" w:rsidRDefault="00D00CFC" w:rsidP="006B0DE8">
            <w:pPr>
              <w:jc w:val="center"/>
            </w:pPr>
          </w:p>
        </w:tc>
        <w:tc>
          <w:tcPr>
            <w:tcW w:w="851" w:type="dxa"/>
          </w:tcPr>
          <w:p w:rsidR="00D00CFC" w:rsidRPr="00A3369D" w:rsidRDefault="00D00CFC" w:rsidP="006B0DE8">
            <w:pPr>
              <w:jc w:val="center"/>
            </w:pPr>
          </w:p>
        </w:tc>
        <w:tc>
          <w:tcPr>
            <w:tcW w:w="1701" w:type="dxa"/>
          </w:tcPr>
          <w:p w:rsidR="00D00CFC" w:rsidRPr="00A3369D" w:rsidRDefault="00D00CFC" w:rsidP="006B0DE8">
            <w:pPr>
              <w:jc w:val="center"/>
            </w:pPr>
          </w:p>
        </w:tc>
        <w:tc>
          <w:tcPr>
            <w:tcW w:w="1417" w:type="dxa"/>
          </w:tcPr>
          <w:p w:rsidR="00D00CFC" w:rsidRPr="00A3369D" w:rsidRDefault="00D00CFC" w:rsidP="006B0DE8">
            <w:pPr>
              <w:jc w:val="center"/>
            </w:pPr>
          </w:p>
        </w:tc>
      </w:tr>
      <w:tr w:rsidR="00D00CFC" w:rsidRPr="00C23ACF" w:rsidTr="00017E0C">
        <w:trPr>
          <w:trHeight w:val="299"/>
        </w:trPr>
        <w:tc>
          <w:tcPr>
            <w:tcW w:w="1637" w:type="dxa"/>
            <w:vMerge/>
          </w:tcPr>
          <w:p w:rsidR="00D00CFC" w:rsidRPr="00A3369D" w:rsidRDefault="00D00CFC" w:rsidP="006B0DE8">
            <w:pPr>
              <w:jc w:val="center"/>
              <w:rPr>
                <w:color w:val="000000"/>
              </w:rPr>
            </w:pPr>
          </w:p>
        </w:tc>
        <w:tc>
          <w:tcPr>
            <w:tcW w:w="3571" w:type="dxa"/>
            <w:vMerge/>
            <w:vAlign w:val="center"/>
          </w:tcPr>
          <w:p w:rsidR="00D00CFC" w:rsidRPr="00A3369D" w:rsidRDefault="00D00CFC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:rsidR="00D00CFC" w:rsidRPr="00A3369D" w:rsidRDefault="00D00CFC" w:rsidP="006B0DE8">
            <w:pPr>
              <w:snapToGrid w:val="0"/>
              <w:ind w:right="-108"/>
            </w:pPr>
            <w:r w:rsidRPr="00A3369D">
              <w:t xml:space="preserve">местный бюджет </w:t>
            </w:r>
          </w:p>
        </w:tc>
        <w:tc>
          <w:tcPr>
            <w:tcW w:w="1701" w:type="dxa"/>
          </w:tcPr>
          <w:p w:rsidR="00D00CFC" w:rsidRPr="00A3369D" w:rsidRDefault="00D00CFC" w:rsidP="006B0DE8">
            <w:pPr>
              <w:jc w:val="center"/>
            </w:pPr>
            <w:r w:rsidRPr="00A3369D">
              <w:t>0</w:t>
            </w:r>
          </w:p>
        </w:tc>
        <w:tc>
          <w:tcPr>
            <w:tcW w:w="1417" w:type="dxa"/>
          </w:tcPr>
          <w:p w:rsidR="00D00CFC" w:rsidRPr="00A3369D" w:rsidRDefault="00D00CFC" w:rsidP="006B0DE8">
            <w:pPr>
              <w:jc w:val="center"/>
            </w:pPr>
            <w:r w:rsidRPr="00A3369D">
              <w:t>0</w:t>
            </w:r>
          </w:p>
        </w:tc>
        <w:tc>
          <w:tcPr>
            <w:tcW w:w="851" w:type="dxa"/>
          </w:tcPr>
          <w:p w:rsidR="00D00CFC" w:rsidRPr="00A3369D" w:rsidRDefault="00D00CFC" w:rsidP="006B0DE8">
            <w:pPr>
              <w:jc w:val="center"/>
            </w:pPr>
            <w:r w:rsidRPr="00A3369D">
              <w:t>0</w:t>
            </w:r>
          </w:p>
        </w:tc>
        <w:tc>
          <w:tcPr>
            <w:tcW w:w="1701" w:type="dxa"/>
          </w:tcPr>
          <w:p w:rsidR="00D00CFC" w:rsidRPr="00A3369D" w:rsidRDefault="00D00CFC" w:rsidP="006B0DE8">
            <w:pPr>
              <w:jc w:val="center"/>
            </w:pPr>
            <w:r w:rsidRPr="00A3369D">
              <w:t>0</w:t>
            </w:r>
          </w:p>
        </w:tc>
        <w:tc>
          <w:tcPr>
            <w:tcW w:w="1417" w:type="dxa"/>
          </w:tcPr>
          <w:p w:rsidR="00D00CFC" w:rsidRPr="00A3369D" w:rsidRDefault="00B01145" w:rsidP="006B0DE8">
            <w:pPr>
              <w:jc w:val="center"/>
            </w:pPr>
            <w:r>
              <w:t>5,0</w:t>
            </w:r>
          </w:p>
        </w:tc>
      </w:tr>
      <w:tr w:rsidR="00D00CFC" w:rsidRPr="00C23ACF" w:rsidTr="00017E0C">
        <w:trPr>
          <w:trHeight w:val="299"/>
        </w:trPr>
        <w:tc>
          <w:tcPr>
            <w:tcW w:w="1637" w:type="dxa"/>
            <w:vMerge/>
          </w:tcPr>
          <w:p w:rsidR="00D00CFC" w:rsidRPr="00A3369D" w:rsidRDefault="00D00CFC" w:rsidP="006B0DE8">
            <w:pPr>
              <w:jc w:val="center"/>
              <w:rPr>
                <w:color w:val="000000"/>
              </w:rPr>
            </w:pPr>
          </w:p>
        </w:tc>
        <w:tc>
          <w:tcPr>
            <w:tcW w:w="3571" w:type="dxa"/>
            <w:vMerge/>
            <w:vAlign w:val="center"/>
          </w:tcPr>
          <w:p w:rsidR="00D00CFC" w:rsidRPr="00A3369D" w:rsidRDefault="00D00CFC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:rsidR="00D00CFC" w:rsidRPr="00A3369D" w:rsidRDefault="00D00CFC" w:rsidP="006B0DE8">
            <w:r w:rsidRPr="00A3369D">
              <w:t>внебюджетные источники</w:t>
            </w:r>
          </w:p>
        </w:tc>
        <w:tc>
          <w:tcPr>
            <w:tcW w:w="1701" w:type="dxa"/>
          </w:tcPr>
          <w:p w:rsidR="00D00CFC" w:rsidRPr="00A3369D" w:rsidRDefault="00D00CFC" w:rsidP="006B0DE8">
            <w:pPr>
              <w:jc w:val="center"/>
            </w:pPr>
          </w:p>
        </w:tc>
        <w:tc>
          <w:tcPr>
            <w:tcW w:w="1417" w:type="dxa"/>
          </w:tcPr>
          <w:p w:rsidR="00D00CFC" w:rsidRPr="00A3369D" w:rsidRDefault="00D00CFC" w:rsidP="006B0DE8">
            <w:pPr>
              <w:jc w:val="center"/>
            </w:pPr>
          </w:p>
        </w:tc>
        <w:tc>
          <w:tcPr>
            <w:tcW w:w="851" w:type="dxa"/>
          </w:tcPr>
          <w:p w:rsidR="00D00CFC" w:rsidRPr="00A3369D" w:rsidRDefault="00D00CFC" w:rsidP="006B0DE8">
            <w:pPr>
              <w:jc w:val="center"/>
            </w:pPr>
          </w:p>
        </w:tc>
        <w:tc>
          <w:tcPr>
            <w:tcW w:w="1701" w:type="dxa"/>
          </w:tcPr>
          <w:p w:rsidR="00D00CFC" w:rsidRPr="00A3369D" w:rsidRDefault="00D00CFC" w:rsidP="006B0DE8">
            <w:pPr>
              <w:jc w:val="center"/>
            </w:pPr>
          </w:p>
        </w:tc>
        <w:tc>
          <w:tcPr>
            <w:tcW w:w="1417" w:type="dxa"/>
          </w:tcPr>
          <w:p w:rsidR="00D00CFC" w:rsidRPr="00A3369D" w:rsidRDefault="00D00CFC" w:rsidP="006B0DE8">
            <w:pPr>
              <w:jc w:val="center"/>
            </w:pPr>
          </w:p>
        </w:tc>
      </w:tr>
    </w:tbl>
    <w:p w:rsidR="005E04CA" w:rsidRPr="00C23ACF" w:rsidRDefault="005E04CA" w:rsidP="005E04CA">
      <w:pPr>
        <w:ind w:firstLine="567"/>
        <w:rPr>
          <w:rFonts w:ascii="Arial" w:hAnsi="Arial" w:cs="Arial"/>
          <w:b/>
        </w:rPr>
      </w:pPr>
    </w:p>
    <w:p w:rsidR="00CB3D60" w:rsidRDefault="00CB3D60" w:rsidP="005E04CA">
      <w:pPr>
        <w:jc w:val="right"/>
        <w:rPr>
          <w:b/>
        </w:rPr>
      </w:pPr>
    </w:p>
    <w:p w:rsidR="0097241D" w:rsidRDefault="0097241D" w:rsidP="005E04CA">
      <w:pPr>
        <w:jc w:val="right"/>
        <w:rPr>
          <w:b/>
        </w:rPr>
      </w:pPr>
    </w:p>
    <w:p w:rsidR="0097241D" w:rsidRDefault="0097241D" w:rsidP="005E04CA">
      <w:pPr>
        <w:jc w:val="right"/>
        <w:rPr>
          <w:b/>
        </w:rPr>
      </w:pPr>
    </w:p>
    <w:p w:rsidR="0097241D" w:rsidRDefault="0097241D" w:rsidP="005E04CA">
      <w:pPr>
        <w:jc w:val="right"/>
        <w:rPr>
          <w:b/>
        </w:rPr>
      </w:pPr>
    </w:p>
    <w:p w:rsidR="0097241D" w:rsidRDefault="0097241D" w:rsidP="005E04CA">
      <w:pPr>
        <w:jc w:val="right"/>
        <w:rPr>
          <w:b/>
        </w:rPr>
      </w:pPr>
    </w:p>
    <w:p w:rsidR="00696336" w:rsidRDefault="00696336" w:rsidP="00D00915">
      <w:pPr>
        <w:jc w:val="right"/>
      </w:pPr>
    </w:p>
    <w:p w:rsidR="00696336" w:rsidRDefault="00696336" w:rsidP="00D00915">
      <w:pPr>
        <w:jc w:val="right"/>
      </w:pPr>
    </w:p>
    <w:p w:rsidR="00696336" w:rsidRDefault="00696336" w:rsidP="00D00915">
      <w:pPr>
        <w:jc w:val="right"/>
      </w:pPr>
    </w:p>
    <w:p w:rsidR="00696336" w:rsidRDefault="00696336" w:rsidP="00D00915">
      <w:pPr>
        <w:jc w:val="right"/>
      </w:pPr>
    </w:p>
    <w:p w:rsidR="00696336" w:rsidRDefault="00696336" w:rsidP="00D00915">
      <w:pPr>
        <w:jc w:val="right"/>
      </w:pPr>
    </w:p>
    <w:p w:rsidR="00696336" w:rsidRDefault="00696336" w:rsidP="00D00915">
      <w:pPr>
        <w:jc w:val="right"/>
      </w:pPr>
    </w:p>
    <w:p w:rsidR="00696336" w:rsidRDefault="00696336" w:rsidP="00D00915">
      <w:pPr>
        <w:jc w:val="right"/>
      </w:pPr>
    </w:p>
    <w:p w:rsidR="00696336" w:rsidRDefault="00696336" w:rsidP="00D00915">
      <w:pPr>
        <w:jc w:val="right"/>
      </w:pPr>
    </w:p>
    <w:p w:rsidR="00696336" w:rsidRDefault="00696336" w:rsidP="00D00915">
      <w:pPr>
        <w:jc w:val="right"/>
      </w:pPr>
    </w:p>
    <w:p w:rsidR="00696336" w:rsidRDefault="00696336" w:rsidP="00D00915">
      <w:pPr>
        <w:jc w:val="right"/>
      </w:pPr>
    </w:p>
    <w:sectPr w:rsidR="00696336" w:rsidSect="00B01145">
      <w:footnotePr>
        <w:pos w:val="beneathText"/>
      </w:footnotePr>
      <w:pgSz w:w="16837" w:h="11905" w:orient="landscape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45D" w:rsidRDefault="00C0745D" w:rsidP="004941A6">
      <w:r>
        <w:separator/>
      </w:r>
    </w:p>
  </w:endnote>
  <w:endnote w:type="continuationSeparator" w:id="1">
    <w:p w:rsidR="00C0745D" w:rsidRDefault="00C0745D" w:rsidP="00494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93">
    <w:charset w:val="80"/>
    <w:family w:val="roma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45D" w:rsidRDefault="00C0745D" w:rsidP="004941A6">
      <w:r>
        <w:separator/>
      </w:r>
    </w:p>
  </w:footnote>
  <w:footnote w:type="continuationSeparator" w:id="1">
    <w:p w:rsidR="00C0745D" w:rsidRDefault="00C0745D" w:rsidP="00494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280" w:rsidRDefault="00841280" w:rsidP="006B0DE8">
    <w:pPr>
      <w:pStyle w:val="af7"/>
      <w:jc w:val="center"/>
    </w:pPr>
  </w:p>
  <w:p w:rsidR="00841280" w:rsidRDefault="00841280" w:rsidP="006B0DE8">
    <w:pPr>
      <w:pStyle w:val="af7"/>
      <w:jc w:val="center"/>
    </w:pPr>
  </w:p>
  <w:p w:rsidR="00841280" w:rsidRDefault="0084128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280" w:rsidRDefault="00841280">
    <w:pPr>
      <w:pStyle w:val="af7"/>
      <w:jc w:val="center"/>
    </w:pPr>
    <w:r>
      <w:t>13</w:t>
    </w:r>
  </w:p>
  <w:p w:rsidR="00841280" w:rsidRDefault="00841280" w:rsidP="006B0DE8">
    <w:pPr>
      <w:pStyle w:val="af7"/>
      <w:tabs>
        <w:tab w:val="center" w:pos="4818"/>
        <w:tab w:val="left" w:pos="63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07E456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7236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A86962"/>
    <w:multiLevelType w:val="hybridMultilevel"/>
    <w:tmpl w:val="039E3D2E"/>
    <w:lvl w:ilvl="0" w:tplc="67E4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8E4477"/>
    <w:multiLevelType w:val="hybridMultilevel"/>
    <w:tmpl w:val="0584E15E"/>
    <w:lvl w:ilvl="0" w:tplc="0BD67FD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CF4A98"/>
    <w:multiLevelType w:val="hybridMultilevel"/>
    <w:tmpl w:val="6A7A2BE4"/>
    <w:lvl w:ilvl="0" w:tplc="55724BF6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7E7D61"/>
    <w:multiLevelType w:val="hybridMultilevel"/>
    <w:tmpl w:val="C684531E"/>
    <w:lvl w:ilvl="0" w:tplc="5DF2A502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9B3CFC"/>
    <w:multiLevelType w:val="hybridMultilevel"/>
    <w:tmpl w:val="510A7648"/>
    <w:lvl w:ilvl="0" w:tplc="4B9CF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7F45D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F2BE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1C8E34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E145C3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48C81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E617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38D2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7624C3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1B6349F0"/>
    <w:multiLevelType w:val="hybridMultilevel"/>
    <w:tmpl w:val="85546132"/>
    <w:lvl w:ilvl="0" w:tplc="26B8B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88632D"/>
    <w:multiLevelType w:val="hybridMultilevel"/>
    <w:tmpl w:val="F54E6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4C086D"/>
    <w:multiLevelType w:val="hybridMultilevel"/>
    <w:tmpl w:val="B7B40770"/>
    <w:lvl w:ilvl="0" w:tplc="CBC6FF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380A61"/>
    <w:multiLevelType w:val="hybridMultilevel"/>
    <w:tmpl w:val="1AB02F74"/>
    <w:lvl w:ilvl="0" w:tplc="AF7E03C0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981446"/>
    <w:multiLevelType w:val="hybridMultilevel"/>
    <w:tmpl w:val="9E6891B0"/>
    <w:lvl w:ilvl="0" w:tplc="6E369A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476E8E"/>
    <w:multiLevelType w:val="hybridMultilevel"/>
    <w:tmpl w:val="B7884AD2"/>
    <w:lvl w:ilvl="0" w:tplc="FFFFFFFF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D84D89"/>
    <w:multiLevelType w:val="multilevel"/>
    <w:tmpl w:val="70667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491E52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B651AEB"/>
    <w:multiLevelType w:val="hybridMultilevel"/>
    <w:tmpl w:val="D09812AE"/>
    <w:lvl w:ilvl="0" w:tplc="FFFFFFFF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54F15FCF"/>
    <w:multiLevelType w:val="hybridMultilevel"/>
    <w:tmpl w:val="66509046"/>
    <w:lvl w:ilvl="0" w:tplc="EDA0B4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7A612C"/>
    <w:multiLevelType w:val="multilevel"/>
    <w:tmpl w:val="70667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10807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CA35FB9"/>
    <w:multiLevelType w:val="hybridMultilevel"/>
    <w:tmpl w:val="4B4061FA"/>
    <w:lvl w:ilvl="0" w:tplc="96C0C3AC">
      <w:start w:val="1"/>
      <w:numFmt w:val="decimal"/>
      <w:lvlText w:val="%1."/>
      <w:lvlJc w:val="left"/>
      <w:pPr>
        <w:ind w:left="11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</w:num>
  <w:num w:numId="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5"/>
  </w:num>
  <w:num w:numId="22">
    <w:abstractNumId w:val="18"/>
  </w:num>
  <w:num w:numId="23">
    <w:abstractNumId w:val="21"/>
  </w:num>
  <w:num w:numId="24">
    <w:abstractNumId w:val="1"/>
  </w:num>
  <w:num w:numId="25">
    <w:abstractNumId w:val="2"/>
  </w:num>
  <w:num w:numId="26">
    <w:abstractNumId w:val="3"/>
  </w:num>
  <w:num w:numId="27">
    <w:abstractNumId w:val="13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B1FA1"/>
    <w:rsid w:val="00010AE5"/>
    <w:rsid w:val="00013048"/>
    <w:rsid w:val="000154CB"/>
    <w:rsid w:val="00017E0C"/>
    <w:rsid w:val="0006766D"/>
    <w:rsid w:val="0007050A"/>
    <w:rsid w:val="000C5899"/>
    <w:rsid w:val="000D56DC"/>
    <w:rsid w:val="000F3D79"/>
    <w:rsid w:val="00131FB4"/>
    <w:rsid w:val="00153CF3"/>
    <w:rsid w:val="001F1FDC"/>
    <w:rsid w:val="002172F7"/>
    <w:rsid w:val="002520DE"/>
    <w:rsid w:val="0026219F"/>
    <w:rsid w:val="002642A7"/>
    <w:rsid w:val="00274C82"/>
    <w:rsid w:val="00284B0E"/>
    <w:rsid w:val="00284E2A"/>
    <w:rsid w:val="002942DE"/>
    <w:rsid w:val="002A067C"/>
    <w:rsid w:val="002B2A3B"/>
    <w:rsid w:val="002C586C"/>
    <w:rsid w:val="002F4453"/>
    <w:rsid w:val="00332F7A"/>
    <w:rsid w:val="00362A34"/>
    <w:rsid w:val="003B1FA1"/>
    <w:rsid w:val="003B38DD"/>
    <w:rsid w:val="003B42A0"/>
    <w:rsid w:val="003D1971"/>
    <w:rsid w:val="003E49ED"/>
    <w:rsid w:val="00401B94"/>
    <w:rsid w:val="00406191"/>
    <w:rsid w:val="00413219"/>
    <w:rsid w:val="00441326"/>
    <w:rsid w:val="00476B21"/>
    <w:rsid w:val="00490E73"/>
    <w:rsid w:val="004941A6"/>
    <w:rsid w:val="004B090D"/>
    <w:rsid w:val="004E69F5"/>
    <w:rsid w:val="00536796"/>
    <w:rsid w:val="00546E58"/>
    <w:rsid w:val="005B0D7C"/>
    <w:rsid w:val="005C5645"/>
    <w:rsid w:val="005E04CA"/>
    <w:rsid w:val="005E4C68"/>
    <w:rsid w:val="00610762"/>
    <w:rsid w:val="006164BB"/>
    <w:rsid w:val="00671433"/>
    <w:rsid w:val="006817FF"/>
    <w:rsid w:val="0068310B"/>
    <w:rsid w:val="00691885"/>
    <w:rsid w:val="00696336"/>
    <w:rsid w:val="006B0DE8"/>
    <w:rsid w:val="006B6073"/>
    <w:rsid w:val="006C4144"/>
    <w:rsid w:val="006D6898"/>
    <w:rsid w:val="006E57B7"/>
    <w:rsid w:val="007145E3"/>
    <w:rsid w:val="00721AA0"/>
    <w:rsid w:val="0075490A"/>
    <w:rsid w:val="007576AB"/>
    <w:rsid w:val="007B0CC6"/>
    <w:rsid w:val="00830B33"/>
    <w:rsid w:val="00835769"/>
    <w:rsid w:val="00841280"/>
    <w:rsid w:val="008558EF"/>
    <w:rsid w:val="009035E9"/>
    <w:rsid w:val="00904E86"/>
    <w:rsid w:val="009178F0"/>
    <w:rsid w:val="00921DA4"/>
    <w:rsid w:val="00930252"/>
    <w:rsid w:val="00960C64"/>
    <w:rsid w:val="0097241D"/>
    <w:rsid w:val="00996AA8"/>
    <w:rsid w:val="00996D2D"/>
    <w:rsid w:val="009F10D8"/>
    <w:rsid w:val="00A174CF"/>
    <w:rsid w:val="00A3369D"/>
    <w:rsid w:val="00A467BD"/>
    <w:rsid w:val="00A817CB"/>
    <w:rsid w:val="00A90621"/>
    <w:rsid w:val="00A92E3D"/>
    <w:rsid w:val="00AD0ACC"/>
    <w:rsid w:val="00AE1097"/>
    <w:rsid w:val="00AF45A2"/>
    <w:rsid w:val="00B01145"/>
    <w:rsid w:val="00B02635"/>
    <w:rsid w:val="00B02760"/>
    <w:rsid w:val="00B35727"/>
    <w:rsid w:val="00B86111"/>
    <w:rsid w:val="00B86CE8"/>
    <w:rsid w:val="00BA3AA9"/>
    <w:rsid w:val="00BC18D4"/>
    <w:rsid w:val="00BC4999"/>
    <w:rsid w:val="00BE1318"/>
    <w:rsid w:val="00BF15D7"/>
    <w:rsid w:val="00C03587"/>
    <w:rsid w:val="00C0745D"/>
    <w:rsid w:val="00C4541A"/>
    <w:rsid w:val="00CA0CAC"/>
    <w:rsid w:val="00CB3D60"/>
    <w:rsid w:val="00CC4B7E"/>
    <w:rsid w:val="00CE0C97"/>
    <w:rsid w:val="00D00915"/>
    <w:rsid w:val="00D00CFC"/>
    <w:rsid w:val="00D124DA"/>
    <w:rsid w:val="00D16473"/>
    <w:rsid w:val="00D21EB6"/>
    <w:rsid w:val="00D62A7F"/>
    <w:rsid w:val="00D63A60"/>
    <w:rsid w:val="00D7086F"/>
    <w:rsid w:val="00D82E43"/>
    <w:rsid w:val="00D93748"/>
    <w:rsid w:val="00DC5B3F"/>
    <w:rsid w:val="00E05DD8"/>
    <w:rsid w:val="00E167DD"/>
    <w:rsid w:val="00E24B25"/>
    <w:rsid w:val="00E87027"/>
    <w:rsid w:val="00E9621A"/>
    <w:rsid w:val="00EB3B67"/>
    <w:rsid w:val="00ED2DCC"/>
    <w:rsid w:val="00EF5A4E"/>
    <w:rsid w:val="00F05DC5"/>
    <w:rsid w:val="00F11C3F"/>
    <w:rsid w:val="00F21320"/>
    <w:rsid w:val="00F53083"/>
    <w:rsid w:val="00F537FA"/>
    <w:rsid w:val="00F54C72"/>
    <w:rsid w:val="00F604F7"/>
    <w:rsid w:val="00FB6A88"/>
    <w:rsid w:val="00FC2507"/>
    <w:rsid w:val="00FE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A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941A6"/>
    <w:pPr>
      <w:keepNext/>
      <w:tabs>
        <w:tab w:val="num" w:pos="0"/>
      </w:tabs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0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4CA"/>
    <w:rPr>
      <w:sz w:val="4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164B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9F10D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4941A6"/>
  </w:style>
  <w:style w:type="character" w:customStyle="1" w:styleId="WW-Absatz-Standardschriftart">
    <w:name w:val="WW-Absatz-Standardschriftart"/>
    <w:rsid w:val="004941A6"/>
  </w:style>
  <w:style w:type="character" w:customStyle="1" w:styleId="WW-Absatz-Standardschriftart1">
    <w:name w:val="WW-Absatz-Standardschriftart1"/>
    <w:rsid w:val="004941A6"/>
  </w:style>
  <w:style w:type="character" w:customStyle="1" w:styleId="WW-Absatz-Standardschriftart11">
    <w:name w:val="WW-Absatz-Standardschriftart11"/>
    <w:rsid w:val="004941A6"/>
  </w:style>
  <w:style w:type="character" w:customStyle="1" w:styleId="WW8Num1z0">
    <w:name w:val="WW8Num1z0"/>
    <w:rsid w:val="004941A6"/>
    <w:rPr>
      <w:rFonts w:ascii="Times New Roman CYR" w:hAnsi="Times New Roman CYR"/>
    </w:rPr>
  </w:style>
  <w:style w:type="character" w:customStyle="1" w:styleId="21">
    <w:name w:val="Основной шрифт абзаца2"/>
    <w:rsid w:val="004941A6"/>
  </w:style>
  <w:style w:type="character" w:customStyle="1" w:styleId="WW-Absatz-Standardschriftart111">
    <w:name w:val="WW-Absatz-Standardschriftart111"/>
    <w:rsid w:val="004941A6"/>
  </w:style>
  <w:style w:type="character" w:customStyle="1" w:styleId="WW-Absatz-Standardschriftart1111">
    <w:name w:val="WW-Absatz-Standardschriftart1111"/>
    <w:rsid w:val="004941A6"/>
  </w:style>
  <w:style w:type="character" w:customStyle="1" w:styleId="WW8Num2z0">
    <w:name w:val="WW8Num2z0"/>
    <w:rsid w:val="004941A6"/>
    <w:rPr>
      <w:b/>
    </w:rPr>
  </w:style>
  <w:style w:type="character" w:customStyle="1" w:styleId="WW-Absatz-Standardschriftart11111">
    <w:name w:val="WW-Absatz-Standardschriftart11111"/>
    <w:rsid w:val="004941A6"/>
  </w:style>
  <w:style w:type="character" w:customStyle="1" w:styleId="WW-Absatz-Standardschriftart111111">
    <w:name w:val="WW-Absatz-Standardschriftart111111"/>
    <w:rsid w:val="004941A6"/>
  </w:style>
  <w:style w:type="character" w:customStyle="1" w:styleId="WW-Absatz-Standardschriftart1111111">
    <w:name w:val="WW-Absatz-Standardschriftart1111111"/>
    <w:rsid w:val="004941A6"/>
  </w:style>
  <w:style w:type="character" w:customStyle="1" w:styleId="WW-Absatz-Standardschriftart11111111">
    <w:name w:val="WW-Absatz-Standardschriftart11111111"/>
    <w:rsid w:val="004941A6"/>
  </w:style>
  <w:style w:type="character" w:customStyle="1" w:styleId="WW-Absatz-Standardschriftart111111111">
    <w:name w:val="WW-Absatz-Standardschriftart111111111"/>
    <w:rsid w:val="004941A6"/>
  </w:style>
  <w:style w:type="character" w:customStyle="1" w:styleId="WW-Absatz-Standardschriftart1111111111">
    <w:name w:val="WW-Absatz-Standardschriftart1111111111"/>
    <w:rsid w:val="004941A6"/>
  </w:style>
  <w:style w:type="character" w:customStyle="1" w:styleId="WW-Absatz-Standardschriftart11111111111">
    <w:name w:val="WW-Absatz-Standardschriftart11111111111"/>
    <w:rsid w:val="004941A6"/>
  </w:style>
  <w:style w:type="character" w:customStyle="1" w:styleId="WW-Absatz-Standardschriftart111111111111">
    <w:name w:val="WW-Absatz-Standardschriftart111111111111"/>
    <w:rsid w:val="004941A6"/>
  </w:style>
  <w:style w:type="character" w:customStyle="1" w:styleId="WW-Absatz-Standardschriftart1111111111111">
    <w:name w:val="WW-Absatz-Standardschriftart1111111111111"/>
    <w:rsid w:val="004941A6"/>
  </w:style>
  <w:style w:type="character" w:customStyle="1" w:styleId="WW-Absatz-Standardschriftart11111111111111">
    <w:name w:val="WW-Absatz-Standardschriftart11111111111111"/>
    <w:rsid w:val="004941A6"/>
  </w:style>
  <w:style w:type="character" w:customStyle="1" w:styleId="WW-Absatz-Standardschriftart111111111111111">
    <w:name w:val="WW-Absatz-Standardschriftart111111111111111"/>
    <w:rsid w:val="004941A6"/>
  </w:style>
  <w:style w:type="character" w:customStyle="1" w:styleId="WW-Absatz-Standardschriftart1111111111111111">
    <w:name w:val="WW-Absatz-Standardschriftart1111111111111111"/>
    <w:rsid w:val="004941A6"/>
  </w:style>
  <w:style w:type="character" w:customStyle="1" w:styleId="WW-Absatz-Standardschriftart11111111111111111">
    <w:name w:val="WW-Absatz-Standardschriftart11111111111111111"/>
    <w:rsid w:val="004941A6"/>
  </w:style>
  <w:style w:type="character" w:customStyle="1" w:styleId="WW-Absatz-Standardschriftart111111111111111111">
    <w:name w:val="WW-Absatz-Standardschriftart111111111111111111"/>
    <w:rsid w:val="004941A6"/>
  </w:style>
  <w:style w:type="character" w:customStyle="1" w:styleId="WW-Absatz-Standardschriftart1111111111111111111">
    <w:name w:val="WW-Absatz-Standardschriftart1111111111111111111"/>
    <w:rsid w:val="004941A6"/>
  </w:style>
  <w:style w:type="character" w:customStyle="1" w:styleId="WW-Absatz-Standardschriftart11111111111111111111">
    <w:name w:val="WW-Absatz-Standardschriftart11111111111111111111"/>
    <w:rsid w:val="004941A6"/>
  </w:style>
  <w:style w:type="character" w:customStyle="1" w:styleId="WW-Absatz-Standardschriftart111111111111111111111">
    <w:name w:val="WW-Absatz-Standardschriftart111111111111111111111"/>
    <w:rsid w:val="004941A6"/>
  </w:style>
  <w:style w:type="character" w:customStyle="1" w:styleId="WW-Absatz-Standardschriftart1111111111111111111111">
    <w:name w:val="WW-Absatz-Standardschriftart1111111111111111111111"/>
    <w:rsid w:val="004941A6"/>
  </w:style>
  <w:style w:type="character" w:customStyle="1" w:styleId="WW-Absatz-Standardschriftart11111111111111111111111">
    <w:name w:val="WW-Absatz-Standardschriftart11111111111111111111111"/>
    <w:rsid w:val="004941A6"/>
  </w:style>
  <w:style w:type="character" w:customStyle="1" w:styleId="WW-Absatz-Standardschriftart111111111111111111111111">
    <w:name w:val="WW-Absatz-Standardschriftart111111111111111111111111"/>
    <w:rsid w:val="004941A6"/>
  </w:style>
  <w:style w:type="character" w:customStyle="1" w:styleId="a3">
    <w:name w:val="Символ нумерации"/>
    <w:rsid w:val="004941A6"/>
  </w:style>
  <w:style w:type="character" w:customStyle="1" w:styleId="WW8Num3z0">
    <w:name w:val="WW8Num3z0"/>
    <w:rsid w:val="004941A6"/>
    <w:rPr>
      <w:b/>
    </w:rPr>
  </w:style>
  <w:style w:type="character" w:customStyle="1" w:styleId="WW8Num4z0">
    <w:name w:val="WW8Num4z0"/>
    <w:rsid w:val="004941A6"/>
    <w:rPr>
      <w:rFonts w:ascii="Symbol" w:hAnsi="Symbol"/>
    </w:rPr>
  </w:style>
  <w:style w:type="character" w:customStyle="1" w:styleId="WW8Num6z0">
    <w:name w:val="WW8Num6z0"/>
    <w:rsid w:val="004941A6"/>
    <w:rPr>
      <w:rFonts w:ascii="Arial CYR" w:hAnsi="Arial CYR"/>
    </w:rPr>
  </w:style>
  <w:style w:type="character" w:customStyle="1" w:styleId="WW8Num7z0">
    <w:name w:val="WW8Num7z0"/>
    <w:rsid w:val="004941A6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4941A6"/>
  </w:style>
  <w:style w:type="character" w:customStyle="1" w:styleId="WW-Absatz-Standardschriftart11111111111111111111111111">
    <w:name w:val="WW-Absatz-Standardschriftart11111111111111111111111111"/>
    <w:rsid w:val="004941A6"/>
  </w:style>
  <w:style w:type="character" w:customStyle="1" w:styleId="WW-Absatz-Standardschriftart111111111111111111111111111">
    <w:name w:val="WW-Absatz-Standardschriftart111111111111111111111111111"/>
    <w:rsid w:val="004941A6"/>
  </w:style>
  <w:style w:type="character" w:customStyle="1" w:styleId="11">
    <w:name w:val="Основной шрифт абзаца1"/>
    <w:rsid w:val="004941A6"/>
  </w:style>
  <w:style w:type="character" w:customStyle="1" w:styleId="RTFNum21">
    <w:name w:val="RTF_Num 2 1"/>
    <w:rsid w:val="004941A6"/>
    <w:rPr>
      <w:rFonts w:ascii="Arial" w:hAnsi="Arial"/>
    </w:rPr>
  </w:style>
  <w:style w:type="character" w:customStyle="1" w:styleId="RTFNum31">
    <w:name w:val="RTF_Num 3 1"/>
    <w:rsid w:val="004941A6"/>
    <w:rPr>
      <w:rFonts w:ascii="Symbol" w:hAnsi="Symbol"/>
    </w:rPr>
  </w:style>
  <w:style w:type="character" w:customStyle="1" w:styleId="WW-RTFNum21">
    <w:name w:val="WW-RTF_Num 2 1"/>
    <w:rsid w:val="004941A6"/>
    <w:rPr>
      <w:rFonts w:ascii="Arial CYR" w:hAnsi="Arial CYR"/>
    </w:rPr>
  </w:style>
  <w:style w:type="character" w:customStyle="1" w:styleId="WW-RTFNum31">
    <w:name w:val="WW-RTF_Num 3 1"/>
    <w:rsid w:val="004941A6"/>
    <w:rPr>
      <w:rFonts w:ascii="Symbol" w:hAnsi="Symbol"/>
    </w:rPr>
  </w:style>
  <w:style w:type="character" w:customStyle="1" w:styleId="WW-RTFNum211">
    <w:name w:val="WW-RTF_Num 2 11"/>
    <w:rsid w:val="004941A6"/>
    <w:rPr>
      <w:rFonts w:ascii="Times New Roman CYR" w:hAnsi="Times New Roman CYR"/>
    </w:rPr>
  </w:style>
  <w:style w:type="character" w:customStyle="1" w:styleId="a4">
    <w:name w:val="Маркеры списка"/>
    <w:rsid w:val="004941A6"/>
    <w:rPr>
      <w:rFonts w:ascii="StarSymbol" w:eastAsia="StarSymbol" w:hAnsi="StarSymbol" w:cs="StarSymbol"/>
      <w:sz w:val="18"/>
      <w:szCs w:val="18"/>
    </w:rPr>
  </w:style>
  <w:style w:type="character" w:customStyle="1" w:styleId="WW-RTFNum2112">
    <w:name w:val="WW-RTF_Num 2 112"/>
    <w:rsid w:val="004941A6"/>
    <w:rPr>
      <w:rFonts w:ascii="Times New Roman CYR" w:hAnsi="Times New Roman CYR"/>
    </w:rPr>
  </w:style>
  <w:style w:type="paragraph" w:customStyle="1" w:styleId="a5">
    <w:name w:val="Заголовок"/>
    <w:basedOn w:val="a"/>
    <w:next w:val="a6"/>
    <w:rsid w:val="004941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rsid w:val="004941A6"/>
    <w:pPr>
      <w:spacing w:after="120"/>
    </w:pPr>
  </w:style>
  <w:style w:type="character" w:customStyle="1" w:styleId="a7">
    <w:name w:val="Основной текст Знак"/>
    <w:basedOn w:val="a0"/>
    <w:link w:val="a6"/>
    <w:rsid w:val="005E04CA"/>
    <w:rPr>
      <w:sz w:val="24"/>
      <w:szCs w:val="24"/>
      <w:lang w:eastAsia="ar-SA"/>
    </w:rPr>
  </w:style>
  <w:style w:type="paragraph" w:styleId="a8">
    <w:name w:val="List"/>
    <w:basedOn w:val="a6"/>
    <w:rsid w:val="004941A6"/>
    <w:rPr>
      <w:rFonts w:ascii="Arial" w:hAnsi="Arial" w:cs="Tahoma"/>
    </w:rPr>
  </w:style>
  <w:style w:type="paragraph" w:customStyle="1" w:styleId="22">
    <w:name w:val="Название2"/>
    <w:basedOn w:val="a"/>
    <w:rsid w:val="004941A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4941A6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4941A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4941A6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link w:val="aa"/>
    <w:semiHidden/>
    <w:rsid w:val="004941A6"/>
    <w:pPr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5E04CA"/>
    <w:rPr>
      <w:sz w:val="28"/>
      <w:lang w:eastAsia="ar-SA"/>
    </w:rPr>
  </w:style>
  <w:style w:type="paragraph" w:styleId="ab">
    <w:name w:val="Title"/>
    <w:basedOn w:val="a5"/>
    <w:next w:val="ac"/>
    <w:link w:val="ad"/>
    <w:qFormat/>
    <w:rsid w:val="004941A6"/>
  </w:style>
  <w:style w:type="paragraph" w:styleId="ac">
    <w:name w:val="Subtitle"/>
    <w:basedOn w:val="a5"/>
    <w:next w:val="a6"/>
    <w:link w:val="ae"/>
    <w:qFormat/>
    <w:rsid w:val="004941A6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c"/>
    <w:rsid w:val="005E04C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d">
    <w:name w:val="Название Знак"/>
    <w:basedOn w:val="a0"/>
    <w:link w:val="ab"/>
    <w:rsid w:val="009F10D8"/>
    <w:rPr>
      <w:rFonts w:ascii="Arial" w:eastAsia="MS Mincho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4941A6"/>
    <w:pPr>
      <w:spacing w:after="120" w:line="480" w:lineRule="auto"/>
      <w:ind w:left="283"/>
    </w:pPr>
    <w:rPr>
      <w:sz w:val="20"/>
      <w:szCs w:val="20"/>
    </w:rPr>
  </w:style>
  <w:style w:type="paragraph" w:customStyle="1" w:styleId="af">
    <w:name w:val="Содержимое таблицы"/>
    <w:basedOn w:val="a"/>
    <w:rsid w:val="004941A6"/>
    <w:pPr>
      <w:suppressLineNumbers/>
    </w:pPr>
  </w:style>
  <w:style w:type="paragraph" w:customStyle="1" w:styleId="af0">
    <w:name w:val="Заголовок таблицы"/>
    <w:basedOn w:val="af"/>
    <w:rsid w:val="004941A6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4941A6"/>
    <w:pPr>
      <w:spacing w:after="120" w:line="480" w:lineRule="auto"/>
      <w:ind w:left="283"/>
    </w:pPr>
  </w:style>
  <w:style w:type="paragraph" w:styleId="HTML">
    <w:name w:val="HTML Preformatted"/>
    <w:basedOn w:val="a"/>
    <w:link w:val="HTML0"/>
    <w:semiHidden/>
    <w:unhideWhenUsed/>
    <w:rsid w:val="009F1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F10D8"/>
    <w:rPr>
      <w:rFonts w:ascii="Courier New" w:hAnsi="Courier New" w:cs="Courier New"/>
    </w:rPr>
  </w:style>
  <w:style w:type="paragraph" w:styleId="af1">
    <w:name w:val="Normal (Web)"/>
    <w:basedOn w:val="a"/>
    <w:unhideWhenUsed/>
    <w:rsid w:val="009F10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4">
    <w:name w:val="Body Text 2"/>
    <w:basedOn w:val="a"/>
    <w:link w:val="25"/>
    <w:unhideWhenUsed/>
    <w:rsid w:val="009F10D8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rsid w:val="009F10D8"/>
    <w:rPr>
      <w:sz w:val="24"/>
      <w:szCs w:val="24"/>
    </w:rPr>
  </w:style>
  <w:style w:type="paragraph" w:customStyle="1" w:styleId="ConsPlusTitle">
    <w:name w:val="ConsPlusTitle"/>
    <w:rsid w:val="009F10D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9F10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F10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F10D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rsid w:val="009F10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9F10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9F10D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PlusNormal">
    <w:name w:val="ConsPlusNormal"/>
    <w:uiPriority w:val="99"/>
    <w:rsid w:val="000D5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0">
    <w:name w:val="consnormal"/>
    <w:basedOn w:val="a"/>
    <w:rsid w:val="000D56DC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D56DC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styleId="af2">
    <w:name w:val="Block Text"/>
    <w:basedOn w:val="a"/>
    <w:semiHidden/>
    <w:unhideWhenUsed/>
    <w:rsid w:val="00FE4E44"/>
    <w:pPr>
      <w:tabs>
        <w:tab w:val="left" w:pos="1134"/>
        <w:tab w:val="left" w:pos="4253"/>
      </w:tabs>
      <w:suppressAutoHyphens w:val="0"/>
      <w:ind w:left="284" w:right="4053"/>
      <w:jc w:val="center"/>
    </w:pPr>
    <w:rPr>
      <w:sz w:val="28"/>
      <w:szCs w:val="20"/>
      <w:lang w:val="en-US" w:eastAsia="ru-RU"/>
    </w:rPr>
  </w:style>
  <w:style w:type="character" w:styleId="af3">
    <w:name w:val="Hyperlink"/>
    <w:basedOn w:val="a0"/>
    <w:unhideWhenUsed/>
    <w:rsid w:val="006164BB"/>
    <w:rPr>
      <w:color w:val="000080"/>
      <w:u w:val="single"/>
    </w:rPr>
  </w:style>
  <w:style w:type="character" w:customStyle="1" w:styleId="Bodytext">
    <w:name w:val="Body text_"/>
    <w:basedOn w:val="a0"/>
    <w:link w:val="Bodytext0"/>
    <w:locked/>
    <w:rsid w:val="006164BB"/>
    <w:rPr>
      <w:spacing w:val="10"/>
      <w:sz w:val="25"/>
      <w:szCs w:val="25"/>
      <w:shd w:val="clear" w:color="auto" w:fill="FFFFFF"/>
    </w:rPr>
  </w:style>
  <w:style w:type="paragraph" w:customStyle="1" w:styleId="Bodytext0">
    <w:name w:val="Body text"/>
    <w:basedOn w:val="a"/>
    <w:link w:val="Bodytext"/>
    <w:rsid w:val="006164BB"/>
    <w:pPr>
      <w:shd w:val="clear" w:color="auto" w:fill="FFFFFF"/>
      <w:suppressAutoHyphens w:val="0"/>
      <w:spacing w:before="180" w:line="322" w:lineRule="exact"/>
      <w:ind w:firstLine="720"/>
      <w:jc w:val="both"/>
    </w:pPr>
    <w:rPr>
      <w:spacing w:val="10"/>
      <w:sz w:val="25"/>
      <w:szCs w:val="25"/>
      <w:lang w:eastAsia="ru-RU"/>
    </w:rPr>
  </w:style>
  <w:style w:type="paragraph" w:customStyle="1" w:styleId="Default">
    <w:name w:val="Default"/>
    <w:rsid w:val="002F445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4">
    <w:name w:val="Table Grid"/>
    <w:basedOn w:val="a1"/>
    <w:uiPriority w:val="59"/>
    <w:rsid w:val="00CB3D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link w:val="af6"/>
    <w:uiPriority w:val="34"/>
    <w:qFormat/>
    <w:rsid w:val="005E04CA"/>
    <w:pPr>
      <w:ind w:left="708"/>
    </w:pPr>
  </w:style>
  <w:style w:type="character" w:customStyle="1" w:styleId="af6">
    <w:name w:val="Абзац списка Знак"/>
    <w:link w:val="af5"/>
    <w:uiPriority w:val="34"/>
    <w:locked/>
    <w:rsid w:val="005E04CA"/>
    <w:rPr>
      <w:sz w:val="24"/>
      <w:szCs w:val="24"/>
      <w:lang w:eastAsia="ar-SA"/>
    </w:rPr>
  </w:style>
  <w:style w:type="paragraph" w:styleId="af7">
    <w:name w:val="header"/>
    <w:basedOn w:val="a"/>
    <w:link w:val="af8"/>
    <w:uiPriority w:val="99"/>
    <w:unhideWhenUsed/>
    <w:rsid w:val="005E04C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E04CA"/>
    <w:rPr>
      <w:sz w:val="24"/>
      <w:szCs w:val="24"/>
      <w:lang w:eastAsia="ar-SA"/>
    </w:rPr>
  </w:style>
  <w:style w:type="paragraph" w:styleId="af9">
    <w:name w:val="footer"/>
    <w:basedOn w:val="a"/>
    <w:link w:val="afa"/>
    <w:unhideWhenUsed/>
    <w:rsid w:val="005E04C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5E04CA"/>
    <w:rPr>
      <w:sz w:val="24"/>
      <w:szCs w:val="24"/>
      <w:lang w:eastAsia="ar-SA"/>
    </w:rPr>
  </w:style>
  <w:style w:type="character" w:customStyle="1" w:styleId="WW8Num5z0">
    <w:name w:val="WW8Num5z0"/>
    <w:rsid w:val="005E04CA"/>
    <w:rPr>
      <w:rFonts w:ascii="Times New Roman" w:hAnsi="Times New Roman" w:cs="Times New Roman"/>
    </w:rPr>
  </w:style>
  <w:style w:type="character" w:customStyle="1" w:styleId="ConsPlusNormal1">
    <w:name w:val="ConsPlusNormal Знак Знак"/>
    <w:rsid w:val="005E04CA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afb">
    <w:name w:val="Цветовое выделение"/>
    <w:rsid w:val="005E04CA"/>
    <w:rPr>
      <w:b/>
      <w:bCs/>
      <w:color w:val="26282F"/>
    </w:rPr>
  </w:style>
  <w:style w:type="character" w:customStyle="1" w:styleId="afc">
    <w:name w:val="Гипертекстовая ссылка"/>
    <w:uiPriority w:val="99"/>
    <w:rsid w:val="005E04CA"/>
    <w:rPr>
      <w:b/>
      <w:bCs/>
      <w:color w:val="106BBE"/>
    </w:rPr>
  </w:style>
  <w:style w:type="character" w:customStyle="1" w:styleId="RTFNum41">
    <w:name w:val="RTF_Num 4 1"/>
    <w:rsid w:val="005E04CA"/>
    <w:rPr>
      <w:rFonts w:ascii="font193" w:hAnsi="font193" w:cs="font193"/>
    </w:rPr>
  </w:style>
  <w:style w:type="character" w:customStyle="1" w:styleId="RTFNum51">
    <w:name w:val="RTF_Num 5 1"/>
    <w:rsid w:val="005E04CA"/>
    <w:rPr>
      <w:rFonts w:ascii="font193" w:hAnsi="font193" w:cs="font193"/>
    </w:rPr>
  </w:style>
  <w:style w:type="paragraph" w:customStyle="1" w:styleId="BodyText21">
    <w:name w:val="Body Text 21"/>
    <w:basedOn w:val="a"/>
    <w:rsid w:val="005E04CA"/>
    <w:pPr>
      <w:overflowPunct w:val="0"/>
      <w:autoSpaceDE w:val="0"/>
      <w:ind w:firstLine="851"/>
      <w:textAlignment w:val="baseline"/>
    </w:pPr>
    <w:rPr>
      <w:szCs w:val="20"/>
    </w:rPr>
  </w:style>
  <w:style w:type="paragraph" w:customStyle="1" w:styleId="ConsPlusNormal2">
    <w:name w:val="ConsPlusNormal Знак"/>
    <w:rsid w:val="005E04CA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afd">
    <w:name w:val="Нормальный (таблица)"/>
    <w:basedOn w:val="a"/>
    <w:next w:val="a"/>
    <w:uiPriority w:val="99"/>
    <w:rsid w:val="005E04CA"/>
    <w:pPr>
      <w:autoSpaceDE w:val="0"/>
      <w:jc w:val="both"/>
    </w:pPr>
    <w:rPr>
      <w:rFonts w:ascii="Arial" w:hAnsi="Arial" w:cs="Arial"/>
    </w:rPr>
  </w:style>
  <w:style w:type="paragraph" w:customStyle="1" w:styleId="afe">
    <w:name w:val="Внимание"/>
    <w:basedOn w:val="a"/>
    <w:next w:val="a"/>
    <w:rsid w:val="005E04CA"/>
    <w:pPr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styleId="aff">
    <w:name w:val="Balloon Text"/>
    <w:basedOn w:val="a"/>
    <w:link w:val="aff0"/>
    <w:rsid w:val="005E04CA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5E04CA"/>
    <w:rPr>
      <w:rFonts w:ascii="Tahoma" w:hAnsi="Tahoma" w:cs="Tahoma"/>
      <w:sz w:val="16"/>
      <w:szCs w:val="16"/>
      <w:lang w:eastAsia="ar-SA"/>
    </w:rPr>
  </w:style>
  <w:style w:type="paragraph" w:customStyle="1" w:styleId="14">
    <w:name w:val="Знак Знак Знак1 Знак"/>
    <w:basedOn w:val="a"/>
    <w:rsid w:val="005E04C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1 Знак Знак Знак Знак"/>
    <w:basedOn w:val="a"/>
    <w:rsid w:val="005E04C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Cell">
    <w:name w:val="ConsCell"/>
    <w:rsid w:val="005E04C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3">
    <w:name w:val="ConsPlusNormal Знак Знак Знак Знак"/>
    <w:link w:val="ConsPlusNormal4"/>
    <w:rsid w:val="005E04CA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character" w:customStyle="1" w:styleId="ConsPlusNormal4">
    <w:name w:val="ConsPlusNormal Знак Знак Знак Знак Знак"/>
    <w:link w:val="ConsPlusNormal3"/>
    <w:rsid w:val="005E04CA"/>
    <w:rPr>
      <w:rFonts w:ascii="Calibri" w:eastAsia="Calibri" w:hAnsi="Calibri"/>
      <w:sz w:val="24"/>
      <w:szCs w:val="24"/>
    </w:rPr>
  </w:style>
  <w:style w:type="paragraph" w:customStyle="1" w:styleId="ConsNonformat">
    <w:name w:val="ConsNonformat"/>
    <w:rsid w:val="005E04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NoSpacing1">
    <w:name w:val="No Spacing1 Знак Знак"/>
    <w:link w:val="NoSpacing10"/>
    <w:rsid w:val="005E04CA"/>
    <w:rPr>
      <w:sz w:val="24"/>
      <w:szCs w:val="24"/>
      <w:lang w:eastAsia="en-US"/>
    </w:rPr>
  </w:style>
  <w:style w:type="character" w:customStyle="1" w:styleId="NoSpacing10">
    <w:name w:val="No Spacing1 Знак Знак Знак"/>
    <w:link w:val="NoSpacing1"/>
    <w:rsid w:val="005E04CA"/>
    <w:rPr>
      <w:sz w:val="24"/>
      <w:szCs w:val="24"/>
      <w:lang w:eastAsia="en-US"/>
    </w:rPr>
  </w:style>
  <w:style w:type="paragraph" w:customStyle="1" w:styleId="140">
    <w:name w:val="Обычный + 14 пт"/>
    <w:aliases w:val="Первая строка:  1,25 см,Справа:  -0 см,Междустр.интервал: ..."/>
    <w:next w:val="af1"/>
    <w:rsid w:val="005E04CA"/>
    <w:pPr>
      <w:ind w:firstLine="601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6">
    <w:name w:val="Основной текст2"/>
    <w:basedOn w:val="a"/>
    <w:link w:val="aff1"/>
    <w:rsid w:val="005E04CA"/>
    <w:pPr>
      <w:widowControl w:val="0"/>
      <w:shd w:val="clear" w:color="auto" w:fill="FFFFFF"/>
      <w:suppressAutoHyphens w:val="0"/>
      <w:spacing w:line="278" w:lineRule="exact"/>
      <w:ind w:hanging="1600"/>
    </w:pPr>
    <w:rPr>
      <w:color w:val="000000"/>
      <w:spacing w:val="-3"/>
      <w:sz w:val="22"/>
      <w:szCs w:val="22"/>
    </w:rPr>
  </w:style>
  <w:style w:type="character" w:customStyle="1" w:styleId="aff1">
    <w:name w:val="Основной текст_"/>
    <w:link w:val="26"/>
    <w:rsid w:val="005E04CA"/>
    <w:rPr>
      <w:color w:val="000000"/>
      <w:spacing w:val="-3"/>
      <w:sz w:val="22"/>
      <w:szCs w:val="22"/>
      <w:shd w:val="clear" w:color="auto" w:fill="FFFFFF"/>
    </w:rPr>
  </w:style>
  <w:style w:type="character" w:customStyle="1" w:styleId="3">
    <w:name w:val="Основной текст (3)_"/>
    <w:link w:val="30"/>
    <w:locked/>
    <w:rsid w:val="005E04CA"/>
    <w:rPr>
      <w:i/>
      <w:spacing w:val="-5"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04CA"/>
    <w:pPr>
      <w:widowControl w:val="0"/>
      <w:shd w:val="clear" w:color="auto" w:fill="FFFFFF"/>
      <w:suppressAutoHyphens w:val="0"/>
      <w:spacing w:line="274" w:lineRule="exact"/>
    </w:pPr>
    <w:rPr>
      <w:i/>
      <w:spacing w:val="-5"/>
      <w:sz w:val="22"/>
      <w:szCs w:val="20"/>
      <w:shd w:val="clear" w:color="auto" w:fill="FFFFFF"/>
      <w:lang w:eastAsia="ru-RU"/>
    </w:rPr>
  </w:style>
  <w:style w:type="character" w:customStyle="1" w:styleId="aff2">
    <w:name w:val="Колонтитул_"/>
    <w:link w:val="aff3"/>
    <w:rsid w:val="005E04CA"/>
    <w:rPr>
      <w:b/>
      <w:bCs/>
      <w:spacing w:val="-3"/>
      <w:sz w:val="21"/>
      <w:szCs w:val="21"/>
      <w:shd w:val="clear" w:color="auto" w:fill="FFFFFF"/>
    </w:rPr>
  </w:style>
  <w:style w:type="paragraph" w:customStyle="1" w:styleId="aff3">
    <w:name w:val="Колонтитул"/>
    <w:basedOn w:val="a"/>
    <w:link w:val="aff2"/>
    <w:rsid w:val="005E04CA"/>
    <w:pPr>
      <w:widowControl w:val="0"/>
      <w:shd w:val="clear" w:color="auto" w:fill="FFFFFF"/>
      <w:suppressAutoHyphens w:val="0"/>
      <w:spacing w:line="0" w:lineRule="atLeast"/>
    </w:pPr>
    <w:rPr>
      <w:b/>
      <w:bCs/>
      <w:spacing w:val="-3"/>
      <w:sz w:val="21"/>
      <w:szCs w:val="21"/>
      <w:lang w:eastAsia="ru-RU"/>
    </w:rPr>
  </w:style>
  <w:style w:type="character" w:customStyle="1" w:styleId="27">
    <w:name w:val="Основной текст (2)_"/>
    <w:link w:val="28"/>
    <w:rsid w:val="005E04CA"/>
    <w:rPr>
      <w:b/>
      <w:bCs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E04CA"/>
    <w:pPr>
      <w:widowControl w:val="0"/>
      <w:shd w:val="clear" w:color="auto" w:fill="FFFFFF"/>
      <w:suppressAutoHyphens w:val="0"/>
      <w:spacing w:line="269" w:lineRule="exact"/>
      <w:jc w:val="center"/>
    </w:pPr>
    <w:rPr>
      <w:b/>
      <w:bCs/>
      <w:sz w:val="21"/>
      <w:szCs w:val="21"/>
      <w:lang w:eastAsia="ru-RU"/>
    </w:rPr>
  </w:style>
  <w:style w:type="character" w:customStyle="1" w:styleId="41">
    <w:name w:val="Основной текст (4)_"/>
    <w:link w:val="42"/>
    <w:rsid w:val="005E04CA"/>
    <w:rPr>
      <w:b/>
      <w:bCs/>
      <w:spacing w:val="2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E04CA"/>
    <w:pPr>
      <w:widowControl w:val="0"/>
      <w:shd w:val="clear" w:color="auto" w:fill="FFFFFF"/>
      <w:suppressAutoHyphens w:val="0"/>
      <w:spacing w:before="1680" w:after="60" w:line="0" w:lineRule="atLeast"/>
    </w:pPr>
    <w:rPr>
      <w:b/>
      <w:bCs/>
      <w:spacing w:val="2"/>
      <w:sz w:val="25"/>
      <w:szCs w:val="25"/>
      <w:lang w:eastAsia="ru-RU"/>
    </w:rPr>
  </w:style>
  <w:style w:type="character" w:customStyle="1" w:styleId="16">
    <w:name w:val="Основной текст1"/>
    <w:rsid w:val="005E04CA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50pt">
    <w:name w:val="Основной текст (5) + Интервал 0 pt"/>
    <w:rsid w:val="005E04CA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">
    <w:name w:val="Основной текст (6)_"/>
    <w:link w:val="60"/>
    <w:rsid w:val="005E04CA"/>
    <w:rPr>
      <w:b/>
      <w:bCs/>
      <w:spacing w:val="-1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E04CA"/>
    <w:pPr>
      <w:widowControl w:val="0"/>
      <w:shd w:val="clear" w:color="auto" w:fill="FFFFFF"/>
      <w:suppressAutoHyphens w:val="0"/>
      <w:spacing w:before="60" w:after="60" w:line="0" w:lineRule="atLeast"/>
      <w:jc w:val="center"/>
    </w:pPr>
    <w:rPr>
      <w:b/>
      <w:bCs/>
      <w:spacing w:val="-1"/>
      <w:sz w:val="17"/>
      <w:szCs w:val="17"/>
      <w:lang w:eastAsia="ru-RU"/>
    </w:rPr>
  </w:style>
  <w:style w:type="character" w:customStyle="1" w:styleId="5">
    <w:name w:val="Основной текст (5)"/>
    <w:rsid w:val="005E04CA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paragraph" w:customStyle="1" w:styleId="aff4">
    <w:name w:val="Прижатый влево"/>
    <w:basedOn w:val="a"/>
    <w:next w:val="a"/>
    <w:uiPriority w:val="99"/>
    <w:rsid w:val="005E04C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styleId="aff5">
    <w:name w:val="No Spacing"/>
    <w:uiPriority w:val="1"/>
    <w:qFormat/>
    <w:rsid w:val="005E04CA"/>
    <w:rPr>
      <w:sz w:val="24"/>
      <w:szCs w:val="24"/>
    </w:rPr>
  </w:style>
  <w:style w:type="character" w:customStyle="1" w:styleId="33pt">
    <w:name w:val="Основной текст (3) + Интервал 3 pt"/>
    <w:basedOn w:val="3"/>
    <w:rsid w:val="00835769"/>
    <w:rPr>
      <w:rFonts w:ascii="Sylfaen" w:eastAsia="Sylfaen" w:hAnsi="Sylfaen" w:cs="Sylfae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7"/>
    <w:rsid w:val="0083576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;Курсив"/>
    <w:basedOn w:val="27"/>
    <w:rsid w:val="0083576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0DFB-8935-4534-8797-15D03117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3000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ТОВАРИЩИ</vt:lpstr>
    </vt:vector>
  </TitlesOfParts>
  <Company>Krokoz™</Company>
  <LinksUpToDate>false</LinksUpToDate>
  <CharactersWithSpaces>20060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ТОВАРИЩИ</dc:title>
  <dc:creator>1</dc:creator>
  <cp:lastModifiedBy>Калиновка</cp:lastModifiedBy>
  <cp:revision>4</cp:revision>
  <cp:lastPrinted>2022-11-16T13:20:00Z</cp:lastPrinted>
  <dcterms:created xsi:type="dcterms:W3CDTF">2022-11-16T12:55:00Z</dcterms:created>
  <dcterms:modified xsi:type="dcterms:W3CDTF">2022-11-16T13:20:00Z</dcterms:modified>
</cp:coreProperties>
</file>