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95B9E5" w14:textId="77777777" w:rsidR="00435F80" w:rsidRDefault="00435F80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Arial" w:hAnsi="Arial"/>
          <w:bCs w:val="0"/>
          <w:i w:val="0"/>
          <w:sz w:val="32"/>
        </w:rPr>
      </w:pPr>
    </w:p>
    <w:p w14:paraId="11096893" w14:textId="77777777" w:rsidR="00AD779F" w:rsidRPr="00AD779F" w:rsidRDefault="00AD779F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Arial" w:hAnsi="Arial"/>
          <w:bCs w:val="0"/>
          <w:i w:val="0"/>
          <w:sz w:val="32"/>
        </w:rPr>
      </w:pPr>
      <w:r w:rsidRPr="00AD779F">
        <w:rPr>
          <w:rFonts w:ascii="Arial" w:hAnsi="Arial"/>
          <w:bCs w:val="0"/>
          <w:i w:val="0"/>
          <w:sz w:val="32"/>
        </w:rPr>
        <w:t>АДМИНИСТРАЦИЯ</w:t>
      </w:r>
    </w:p>
    <w:p w14:paraId="30FD95D6" w14:textId="77777777" w:rsidR="00AD779F" w:rsidRPr="00AD779F" w:rsidRDefault="00AD779F" w:rsidP="00AD779F">
      <w:pPr>
        <w:pStyle w:val="2"/>
        <w:tabs>
          <w:tab w:val="left" w:pos="708"/>
        </w:tabs>
        <w:spacing w:before="0"/>
        <w:ind w:left="567"/>
        <w:jc w:val="center"/>
        <w:rPr>
          <w:rFonts w:ascii="Arial" w:hAnsi="Arial"/>
          <w:bCs w:val="0"/>
          <w:i w:val="0"/>
          <w:sz w:val="32"/>
        </w:rPr>
      </w:pPr>
      <w:r w:rsidRPr="00AD779F">
        <w:rPr>
          <w:rFonts w:ascii="Arial" w:hAnsi="Arial"/>
          <w:bCs w:val="0"/>
          <w:i w:val="0"/>
          <w:sz w:val="32"/>
        </w:rPr>
        <w:t>КАЛИНОВСКОГО СЕЛЬСОВЕТА</w:t>
      </w:r>
    </w:p>
    <w:p w14:paraId="0B6A02B2" w14:textId="77777777" w:rsidR="00AD779F" w:rsidRDefault="00AD779F" w:rsidP="00AD779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ХОМУТОВСКОГО РАЙОНА</w:t>
      </w:r>
    </w:p>
    <w:p w14:paraId="7CF612DE" w14:textId="77777777" w:rsidR="00AD779F" w:rsidRDefault="00AD779F" w:rsidP="00AD779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     КУРСКОЙ ОБЛАСТИ</w:t>
      </w:r>
    </w:p>
    <w:p w14:paraId="073ED54C" w14:textId="77777777" w:rsidR="00AD779F" w:rsidRPr="00AD779F" w:rsidRDefault="00AD779F" w:rsidP="00AD779F">
      <w:pPr>
        <w:jc w:val="center"/>
        <w:rPr>
          <w:rFonts w:ascii="Arial" w:hAnsi="Arial" w:cs="Arial"/>
          <w:b/>
          <w:sz w:val="20"/>
        </w:rPr>
      </w:pPr>
    </w:p>
    <w:p w14:paraId="108987D3" w14:textId="77777777" w:rsidR="00AD779F" w:rsidRDefault="00AD779F" w:rsidP="00AD779F">
      <w:pPr>
        <w:pStyle w:val="1"/>
        <w:tabs>
          <w:tab w:val="left" w:pos="708"/>
        </w:tabs>
        <w:ind w:left="720" w:hanging="360"/>
        <w:rPr>
          <w:rFonts w:ascii="Arial" w:hAnsi="Arial" w:cs="Arial"/>
          <w:b/>
          <w:sz w:val="32"/>
          <w:szCs w:val="24"/>
        </w:rPr>
      </w:pPr>
      <w:r w:rsidRPr="00AD779F">
        <w:rPr>
          <w:rFonts w:ascii="Arial" w:hAnsi="Arial" w:cs="Arial"/>
          <w:b/>
          <w:sz w:val="32"/>
          <w:szCs w:val="24"/>
        </w:rPr>
        <w:t>ПОСТАНОВЛЕНИЕ</w:t>
      </w:r>
    </w:p>
    <w:p w14:paraId="072C5A82" w14:textId="77777777" w:rsidR="00AD779F" w:rsidRPr="00AD779F" w:rsidRDefault="00AD779F" w:rsidP="00AD779F"/>
    <w:tbl>
      <w:tblPr>
        <w:tblW w:w="10032" w:type="dxa"/>
        <w:tblLayout w:type="fixed"/>
        <w:tblLook w:val="04A0" w:firstRow="1" w:lastRow="0" w:firstColumn="1" w:lastColumn="0" w:noHBand="0" w:noVBand="1"/>
      </w:tblPr>
      <w:tblGrid>
        <w:gridCol w:w="10032"/>
      </w:tblGrid>
      <w:tr w:rsidR="00AD779F" w14:paraId="45698E9C" w14:textId="77777777" w:rsidTr="00AD779F">
        <w:tc>
          <w:tcPr>
            <w:tcW w:w="10032" w:type="dxa"/>
            <w:hideMark/>
          </w:tcPr>
          <w:p w14:paraId="4B98F130" w14:textId="3FB0F4C9" w:rsidR="00AD779F" w:rsidRDefault="00AD779F" w:rsidP="009B7AF2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32"/>
              </w:rPr>
              <w:t xml:space="preserve">от </w:t>
            </w:r>
            <w:r w:rsidR="004B6513">
              <w:rPr>
                <w:rFonts w:ascii="Arial" w:hAnsi="Arial" w:cs="Arial"/>
                <w:b/>
                <w:bCs/>
                <w:sz w:val="32"/>
              </w:rPr>
              <w:t>29</w:t>
            </w:r>
            <w:r w:rsidR="009B7AF2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0519B5">
              <w:rPr>
                <w:rFonts w:ascii="Arial" w:hAnsi="Arial" w:cs="Arial"/>
                <w:b/>
                <w:bCs/>
                <w:sz w:val="32"/>
              </w:rPr>
              <w:t>декаб</w:t>
            </w:r>
            <w:r w:rsidR="009B7AF2">
              <w:rPr>
                <w:rFonts w:ascii="Arial" w:hAnsi="Arial" w:cs="Arial"/>
                <w:b/>
                <w:bCs/>
                <w:sz w:val="32"/>
              </w:rPr>
              <w:t>ря 202</w:t>
            </w:r>
            <w:r w:rsidR="000519B5">
              <w:rPr>
                <w:rFonts w:ascii="Arial" w:hAnsi="Arial" w:cs="Arial"/>
                <w:b/>
                <w:bCs/>
                <w:sz w:val="32"/>
              </w:rPr>
              <w:t>3</w:t>
            </w:r>
            <w:r>
              <w:rPr>
                <w:rFonts w:ascii="Arial" w:hAnsi="Arial" w:cs="Arial"/>
                <w:b/>
                <w:bCs/>
                <w:sz w:val="32"/>
              </w:rPr>
              <w:t xml:space="preserve"> г. № </w:t>
            </w:r>
            <w:r w:rsidR="004B6513">
              <w:rPr>
                <w:rFonts w:ascii="Arial" w:hAnsi="Arial" w:cs="Arial"/>
                <w:b/>
                <w:bCs/>
                <w:sz w:val="32"/>
              </w:rPr>
              <w:t>82</w:t>
            </w:r>
            <w:r w:rsidR="00E167C2">
              <w:rPr>
                <w:rFonts w:ascii="Arial" w:hAnsi="Arial" w:cs="Arial"/>
                <w:b/>
                <w:bCs/>
                <w:sz w:val="32"/>
              </w:rPr>
              <w:t>-па</w:t>
            </w:r>
          </w:p>
        </w:tc>
      </w:tr>
    </w:tbl>
    <w:p w14:paraId="7D90DE25" w14:textId="77777777" w:rsidR="000B4F46" w:rsidRPr="006E17EB" w:rsidRDefault="000B4F46">
      <w:pPr>
        <w:rPr>
          <w:sz w:val="28"/>
          <w:szCs w:val="28"/>
        </w:rPr>
      </w:pPr>
    </w:p>
    <w:p w14:paraId="39A72BBA" w14:textId="77777777" w:rsidR="003A47BA" w:rsidRPr="00AD779F" w:rsidRDefault="009B7AF2" w:rsidP="00AD779F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О внесении изменений и дополнений в муниципальную программу </w:t>
      </w:r>
      <w:r w:rsidR="00361E1B" w:rsidRPr="00AD779F">
        <w:rPr>
          <w:rFonts w:ascii="Arial" w:hAnsi="Arial" w:cs="Arial"/>
          <w:b/>
          <w:bCs/>
          <w:sz w:val="28"/>
        </w:rPr>
        <w:t>«Развитие муниципальной службы</w:t>
      </w:r>
      <w:r w:rsidR="00AD779F">
        <w:rPr>
          <w:rFonts w:ascii="Arial" w:hAnsi="Arial" w:cs="Arial"/>
          <w:b/>
          <w:bCs/>
          <w:sz w:val="28"/>
        </w:rPr>
        <w:t xml:space="preserve"> </w:t>
      </w:r>
      <w:r w:rsidR="00625101" w:rsidRPr="00AD779F">
        <w:rPr>
          <w:rFonts w:ascii="Arial" w:hAnsi="Arial" w:cs="Arial"/>
          <w:b/>
          <w:bCs/>
          <w:sz w:val="28"/>
        </w:rPr>
        <w:t>м</w:t>
      </w:r>
      <w:r w:rsidR="00361E1B" w:rsidRPr="00AD779F">
        <w:rPr>
          <w:rFonts w:ascii="Arial" w:hAnsi="Arial" w:cs="Arial"/>
          <w:b/>
          <w:bCs/>
          <w:sz w:val="28"/>
        </w:rPr>
        <w:t>униципального</w:t>
      </w:r>
      <w:r w:rsidR="00E167C2">
        <w:rPr>
          <w:rFonts w:ascii="Arial" w:hAnsi="Arial" w:cs="Arial"/>
          <w:b/>
          <w:bCs/>
          <w:sz w:val="28"/>
        </w:rPr>
        <w:t xml:space="preserve"> </w:t>
      </w:r>
      <w:r w:rsidR="00361E1B" w:rsidRPr="00AD779F">
        <w:rPr>
          <w:rFonts w:ascii="Arial" w:hAnsi="Arial" w:cs="Arial"/>
          <w:b/>
          <w:bCs/>
          <w:sz w:val="28"/>
        </w:rPr>
        <w:t>образования «</w:t>
      </w:r>
      <w:r w:rsidR="000A5531" w:rsidRPr="00AD779F">
        <w:rPr>
          <w:rFonts w:ascii="Arial" w:hAnsi="Arial" w:cs="Arial"/>
          <w:b/>
          <w:bCs/>
          <w:sz w:val="28"/>
        </w:rPr>
        <w:t>Калиновский сельсовет</w:t>
      </w:r>
      <w:r w:rsidR="00361E1B" w:rsidRPr="00AD779F">
        <w:rPr>
          <w:rFonts w:ascii="Arial" w:hAnsi="Arial" w:cs="Arial"/>
          <w:b/>
          <w:bCs/>
          <w:sz w:val="28"/>
        </w:rPr>
        <w:t>»</w:t>
      </w:r>
      <w:r w:rsidR="00E167C2">
        <w:rPr>
          <w:rFonts w:ascii="Arial" w:hAnsi="Arial" w:cs="Arial"/>
          <w:b/>
          <w:bCs/>
          <w:sz w:val="28"/>
        </w:rPr>
        <w:t xml:space="preserve"> </w:t>
      </w:r>
      <w:r w:rsidR="003A47BA" w:rsidRPr="00AD779F">
        <w:rPr>
          <w:rFonts w:ascii="Arial" w:hAnsi="Arial" w:cs="Arial"/>
          <w:b/>
          <w:bCs/>
          <w:sz w:val="28"/>
        </w:rPr>
        <w:t>Хомутовского</w:t>
      </w:r>
      <w:r w:rsidR="00AD779F">
        <w:rPr>
          <w:rFonts w:ascii="Arial" w:hAnsi="Arial" w:cs="Arial"/>
          <w:b/>
          <w:bCs/>
          <w:sz w:val="28"/>
        </w:rPr>
        <w:t xml:space="preserve"> </w:t>
      </w:r>
      <w:r w:rsidR="003A47BA" w:rsidRPr="00AD779F">
        <w:rPr>
          <w:rFonts w:ascii="Arial" w:hAnsi="Arial" w:cs="Arial"/>
          <w:b/>
          <w:bCs/>
          <w:sz w:val="28"/>
        </w:rPr>
        <w:t>района Курской области</w:t>
      </w:r>
    </w:p>
    <w:p w14:paraId="5D4542D4" w14:textId="77777777" w:rsidR="00361E1B" w:rsidRPr="00AD779F" w:rsidRDefault="00361E1B" w:rsidP="00361E1B">
      <w:pPr>
        <w:ind w:firstLine="567"/>
        <w:jc w:val="both"/>
        <w:rPr>
          <w:rFonts w:ascii="Arial" w:hAnsi="Arial" w:cs="Arial"/>
          <w:sz w:val="28"/>
        </w:rPr>
      </w:pPr>
    </w:p>
    <w:p w14:paraId="37AC5BCE" w14:textId="3A4D218C" w:rsidR="00361E1B" w:rsidRPr="009B7AF2" w:rsidRDefault="00361E1B" w:rsidP="000A5531">
      <w:pPr>
        <w:jc w:val="both"/>
        <w:rPr>
          <w:b/>
          <w:sz w:val="28"/>
          <w:szCs w:val="28"/>
        </w:rPr>
      </w:pPr>
      <w:r w:rsidRPr="00AD779F">
        <w:rPr>
          <w:rFonts w:ascii="Arial" w:hAnsi="Arial" w:cs="Arial"/>
        </w:rPr>
        <w:tab/>
      </w:r>
      <w:r w:rsidRPr="009B7AF2">
        <w:rPr>
          <w:sz w:val="28"/>
          <w:szCs w:val="28"/>
        </w:rPr>
        <w:t>В соответствии со статьей 179 Бюджетного кодекса Российской Федерации, ст. 35 Федерального закона от 02.03.2007 года №25-ФЗ «О муниципальной службе в Российской Федерации» и в целях совершенствования организации местного самоуправления муниципального образования «</w:t>
      </w:r>
      <w:r w:rsidR="000A5531" w:rsidRPr="009B7AF2">
        <w:rPr>
          <w:sz w:val="28"/>
          <w:szCs w:val="28"/>
        </w:rPr>
        <w:t>Калиновский сельсовет</w:t>
      </w:r>
      <w:r w:rsidRPr="009B7AF2">
        <w:rPr>
          <w:sz w:val="28"/>
          <w:szCs w:val="28"/>
        </w:rPr>
        <w:t xml:space="preserve">» </w:t>
      </w:r>
      <w:r w:rsidRPr="009B7AF2">
        <w:rPr>
          <w:bCs/>
          <w:sz w:val="28"/>
          <w:szCs w:val="28"/>
        </w:rPr>
        <w:t>Администрация</w:t>
      </w:r>
      <w:r w:rsidR="000A5531" w:rsidRPr="009B7AF2">
        <w:rPr>
          <w:bCs/>
          <w:sz w:val="28"/>
          <w:szCs w:val="28"/>
        </w:rPr>
        <w:t xml:space="preserve"> Калиновского </w:t>
      </w:r>
      <w:r w:rsidR="004B6513" w:rsidRPr="009B7AF2">
        <w:rPr>
          <w:bCs/>
          <w:sz w:val="28"/>
          <w:szCs w:val="28"/>
        </w:rPr>
        <w:t>сельсовета</w:t>
      </w:r>
      <w:r w:rsidR="004B6513" w:rsidRPr="009B7AF2">
        <w:rPr>
          <w:b/>
          <w:bCs/>
          <w:sz w:val="28"/>
          <w:szCs w:val="28"/>
        </w:rPr>
        <w:t xml:space="preserve"> </w:t>
      </w:r>
      <w:r w:rsidR="004B6513" w:rsidRPr="009B7AF2">
        <w:rPr>
          <w:sz w:val="28"/>
          <w:szCs w:val="28"/>
        </w:rPr>
        <w:t>ПОСТАНОВЛЯЕТ</w:t>
      </w:r>
      <w:r w:rsidRPr="009B7AF2">
        <w:rPr>
          <w:b/>
          <w:sz w:val="28"/>
          <w:szCs w:val="28"/>
        </w:rPr>
        <w:t>:</w:t>
      </w:r>
    </w:p>
    <w:p w14:paraId="51317126" w14:textId="77777777" w:rsidR="00D65187" w:rsidRPr="009B7AF2" w:rsidRDefault="00361E1B" w:rsidP="0030161D">
      <w:pPr>
        <w:jc w:val="both"/>
        <w:rPr>
          <w:sz w:val="28"/>
          <w:szCs w:val="28"/>
        </w:rPr>
      </w:pPr>
      <w:r w:rsidRPr="009B7AF2">
        <w:rPr>
          <w:b/>
          <w:sz w:val="28"/>
          <w:szCs w:val="28"/>
        </w:rPr>
        <w:tab/>
      </w:r>
      <w:r w:rsidRPr="009B7AF2">
        <w:rPr>
          <w:b/>
          <w:bCs/>
          <w:sz w:val="28"/>
          <w:szCs w:val="28"/>
        </w:rPr>
        <w:t>1.</w:t>
      </w:r>
      <w:r w:rsidRPr="009B7AF2">
        <w:rPr>
          <w:sz w:val="28"/>
          <w:szCs w:val="28"/>
        </w:rPr>
        <w:t xml:space="preserve"> </w:t>
      </w:r>
      <w:r w:rsidR="009B7AF2">
        <w:rPr>
          <w:sz w:val="28"/>
          <w:szCs w:val="28"/>
        </w:rPr>
        <w:t xml:space="preserve">Внести в муниципальную программу </w:t>
      </w:r>
      <w:r w:rsidR="0030161D" w:rsidRPr="009B7AF2">
        <w:rPr>
          <w:sz w:val="28"/>
          <w:szCs w:val="28"/>
        </w:rPr>
        <w:t>«Развитие муниципальной службы муниципального образования «Калиновский сельсовет» Хомутовского района Курской области</w:t>
      </w:r>
      <w:r w:rsidR="009B7AF2">
        <w:rPr>
          <w:sz w:val="28"/>
          <w:szCs w:val="28"/>
        </w:rPr>
        <w:t>» следующие изменения и дополнения:</w:t>
      </w:r>
    </w:p>
    <w:p w14:paraId="70CEA527" w14:textId="77777777" w:rsidR="001F7904" w:rsidRPr="009B7AF2" w:rsidRDefault="001F7904" w:rsidP="001F7904">
      <w:pPr>
        <w:jc w:val="both"/>
        <w:rPr>
          <w:sz w:val="28"/>
          <w:szCs w:val="28"/>
        </w:rPr>
      </w:pPr>
      <w:r w:rsidRPr="009B7AF2">
        <w:rPr>
          <w:sz w:val="28"/>
          <w:szCs w:val="28"/>
        </w:rPr>
        <w:tab/>
      </w:r>
      <w:r w:rsidR="009B7AF2">
        <w:rPr>
          <w:sz w:val="28"/>
          <w:szCs w:val="28"/>
        </w:rPr>
        <w:t>1.1</w:t>
      </w:r>
      <w:r w:rsidRPr="009B7AF2">
        <w:rPr>
          <w:sz w:val="28"/>
          <w:szCs w:val="28"/>
        </w:rPr>
        <w:t xml:space="preserve"> </w:t>
      </w:r>
      <w:r w:rsidR="009B7AF2">
        <w:rPr>
          <w:sz w:val="28"/>
          <w:szCs w:val="28"/>
        </w:rPr>
        <w:t>Паспорт</w:t>
      </w:r>
      <w:r w:rsidRPr="009B7AF2">
        <w:rPr>
          <w:sz w:val="28"/>
          <w:szCs w:val="28"/>
        </w:rPr>
        <w:t xml:space="preserve"> муниципальной программы</w:t>
      </w:r>
      <w:r w:rsidR="009B7AF2">
        <w:rPr>
          <w:sz w:val="28"/>
          <w:szCs w:val="28"/>
        </w:rPr>
        <w:t xml:space="preserve"> </w:t>
      </w:r>
      <w:r w:rsidRPr="009B7AF2">
        <w:rPr>
          <w:sz w:val="28"/>
          <w:szCs w:val="28"/>
        </w:rPr>
        <w:t>«Развитие муниципальной службы муниципального образования «Калиновский сельсовет» Хомутовского района Курской области</w:t>
      </w:r>
      <w:r w:rsidR="009B7AF2">
        <w:rPr>
          <w:sz w:val="28"/>
          <w:szCs w:val="28"/>
        </w:rPr>
        <w:t xml:space="preserve"> изложить в новой редакции. Приложение № 1)</w:t>
      </w:r>
    </w:p>
    <w:p w14:paraId="42A2CE04" w14:textId="77777777" w:rsidR="009B7AF2" w:rsidRDefault="001F7904" w:rsidP="009B7AF2">
      <w:pPr>
        <w:jc w:val="both"/>
        <w:rPr>
          <w:sz w:val="28"/>
          <w:szCs w:val="28"/>
        </w:rPr>
      </w:pPr>
      <w:r w:rsidRPr="009B7AF2">
        <w:rPr>
          <w:sz w:val="28"/>
          <w:szCs w:val="28"/>
        </w:rPr>
        <w:tab/>
      </w:r>
      <w:r w:rsidR="009B7AF2">
        <w:rPr>
          <w:sz w:val="28"/>
          <w:szCs w:val="28"/>
        </w:rPr>
        <w:t>1.2</w:t>
      </w:r>
      <w:r w:rsidRPr="009B7AF2">
        <w:rPr>
          <w:sz w:val="28"/>
          <w:szCs w:val="28"/>
        </w:rPr>
        <w:t xml:space="preserve">. </w:t>
      </w:r>
      <w:r w:rsidR="009B7AF2">
        <w:rPr>
          <w:sz w:val="28"/>
          <w:szCs w:val="28"/>
        </w:rPr>
        <w:t>Паспорт Подпр</w:t>
      </w:r>
      <w:r w:rsidR="009B7AF2" w:rsidRPr="009B7AF2">
        <w:rPr>
          <w:sz w:val="28"/>
          <w:szCs w:val="28"/>
        </w:rPr>
        <w:t>ограммы</w:t>
      </w:r>
      <w:r w:rsidR="009B7AF2">
        <w:rPr>
          <w:sz w:val="28"/>
          <w:szCs w:val="28"/>
        </w:rPr>
        <w:t xml:space="preserve"> 1 </w:t>
      </w:r>
      <w:r w:rsidR="009B7AF2" w:rsidRPr="009B7AF2">
        <w:rPr>
          <w:sz w:val="28"/>
          <w:szCs w:val="28"/>
        </w:rPr>
        <w:t xml:space="preserve">«Развитие </w:t>
      </w:r>
      <w:r w:rsidR="009B7AF2">
        <w:rPr>
          <w:sz w:val="28"/>
          <w:szCs w:val="28"/>
        </w:rPr>
        <w:t>мероприятий, направленных на развитие муниципальной службы в Калиновском сельсовете Хомутовского района» изложить в новой редакции. (Приложение № 2)</w:t>
      </w:r>
    </w:p>
    <w:p w14:paraId="059DEC34" w14:textId="77777777" w:rsidR="00C463B3" w:rsidRDefault="009B7AF2" w:rsidP="006D4F2E">
      <w:pPr>
        <w:shd w:val="clear" w:color="auto" w:fill="FFFFFF"/>
        <w:autoSpaceDE w:val="0"/>
        <w:spacing w:before="1" w:after="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  <w:t>1.3</w:t>
      </w:r>
      <w:r w:rsidR="006D4F2E">
        <w:rPr>
          <w:sz w:val="28"/>
          <w:szCs w:val="28"/>
        </w:rPr>
        <w:t xml:space="preserve"> </w:t>
      </w:r>
      <w:r w:rsidR="006D4F2E">
        <w:rPr>
          <w:sz w:val="28"/>
          <w:szCs w:val="28"/>
        </w:rPr>
        <w:t xml:space="preserve">Абзаце </w:t>
      </w:r>
      <w:r w:rsidR="006D4F2E">
        <w:rPr>
          <w:sz w:val="28"/>
          <w:szCs w:val="28"/>
        </w:rPr>
        <w:t xml:space="preserve">2 </w:t>
      </w:r>
      <w:r w:rsidR="006D4F2E">
        <w:rPr>
          <w:sz w:val="28"/>
          <w:szCs w:val="28"/>
        </w:rPr>
        <w:t xml:space="preserve">пункта </w:t>
      </w:r>
      <w:r w:rsidR="006D4F2E">
        <w:rPr>
          <w:sz w:val="28"/>
          <w:szCs w:val="28"/>
          <w:lang w:val="en-US"/>
        </w:rPr>
        <w:t>IV</w:t>
      </w:r>
      <w:r w:rsidR="006D4F2E">
        <w:rPr>
          <w:sz w:val="28"/>
          <w:szCs w:val="28"/>
        </w:rPr>
        <w:t xml:space="preserve"> «Обоснование объема финансовых ресурсов, необходимых для реализации </w:t>
      </w:r>
      <w:r w:rsidR="006D4F2E">
        <w:rPr>
          <w:sz w:val="28"/>
          <w:szCs w:val="28"/>
        </w:rPr>
        <w:t>муниципальной программы</w:t>
      </w:r>
      <w:r w:rsidR="006D4F2E">
        <w:rPr>
          <w:sz w:val="28"/>
          <w:szCs w:val="28"/>
        </w:rPr>
        <w:t xml:space="preserve">» </w:t>
      </w:r>
      <w:r w:rsidR="006D4F2E">
        <w:rPr>
          <w:sz w:val="28"/>
          <w:szCs w:val="28"/>
        </w:rPr>
        <w:t>изложить в новой редакции:</w:t>
      </w:r>
      <w:r w:rsidR="006D4F2E" w:rsidRPr="006D4F2E">
        <w:rPr>
          <w:sz w:val="28"/>
          <w:szCs w:val="28"/>
          <w:lang w:eastAsia="ru-RU"/>
        </w:rPr>
        <w:t xml:space="preserve"> </w:t>
      </w:r>
    </w:p>
    <w:p w14:paraId="45796748" w14:textId="45AE2E0F" w:rsidR="006D4F2E" w:rsidRPr="004E1A4B" w:rsidRDefault="00C463B3" w:rsidP="00C463B3">
      <w:pPr>
        <w:shd w:val="clear" w:color="auto" w:fill="FFFFFF"/>
        <w:autoSpaceDE w:val="0"/>
        <w:spacing w:before="1" w:after="1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6D4F2E" w:rsidRPr="00C8667F">
        <w:rPr>
          <w:sz w:val="28"/>
          <w:szCs w:val="28"/>
          <w:lang w:eastAsia="ru-RU"/>
        </w:rPr>
        <w:t xml:space="preserve">Объем бюджетных ассигнований местного бюджета определяется на основе решения Собрания депутатов </w:t>
      </w:r>
      <w:r w:rsidR="006D4F2E">
        <w:rPr>
          <w:sz w:val="28"/>
          <w:szCs w:val="28"/>
        </w:rPr>
        <w:t>Калиновского сельсовета</w:t>
      </w:r>
      <w:r w:rsidR="006D4F2E" w:rsidRPr="00C8667F">
        <w:rPr>
          <w:sz w:val="28"/>
          <w:szCs w:val="28"/>
          <w:lang w:eastAsia="ru-RU"/>
        </w:rPr>
        <w:t xml:space="preserve"> </w:t>
      </w:r>
      <w:r w:rsidR="006D4F2E">
        <w:rPr>
          <w:sz w:val="28"/>
          <w:szCs w:val="28"/>
          <w:lang w:eastAsia="ru-RU"/>
        </w:rPr>
        <w:t>Хомутовского</w:t>
      </w:r>
      <w:r w:rsidR="006D4F2E" w:rsidRPr="00C8667F">
        <w:rPr>
          <w:sz w:val="28"/>
          <w:szCs w:val="28"/>
          <w:lang w:eastAsia="ru-RU"/>
        </w:rPr>
        <w:t xml:space="preserve"> района Курской области «О бюджете</w:t>
      </w:r>
      <w:r w:rsidR="006D4F2E">
        <w:rPr>
          <w:sz w:val="28"/>
          <w:szCs w:val="28"/>
          <w:lang w:eastAsia="ru-RU"/>
        </w:rPr>
        <w:t xml:space="preserve"> Калиновского сельсовета </w:t>
      </w:r>
      <w:r w:rsidR="006D4F2E" w:rsidRPr="00C8667F">
        <w:rPr>
          <w:sz w:val="28"/>
          <w:szCs w:val="28"/>
          <w:lang w:eastAsia="ru-RU"/>
        </w:rPr>
        <w:t xml:space="preserve">Хомутовского района Курской области на </w:t>
      </w:r>
      <w:r w:rsidR="006D4F2E" w:rsidRPr="00C8667F">
        <w:rPr>
          <w:sz w:val="28"/>
          <w:szCs w:val="28"/>
        </w:rPr>
        <w:t xml:space="preserve">очередной финансовый год и плановый период» и </w:t>
      </w:r>
      <w:r w:rsidR="006D4F2E" w:rsidRPr="00C8667F">
        <w:rPr>
          <w:sz w:val="28"/>
          <w:szCs w:val="28"/>
          <w:lang w:eastAsia="ru-RU"/>
        </w:rPr>
        <w:t>составляет на 20</w:t>
      </w:r>
      <w:r w:rsidR="006D4F2E">
        <w:rPr>
          <w:sz w:val="28"/>
          <w:szCs w:val="28"/>
          <w:lang w:eastAsia="ru-RU"/>
        </w:rPr>
        <w:t>22</w:t>
      </w:r>
      <w:r w:rsidR="006D4F2E" w:rsidRPr="00C8667F">
        <w:rPr>
          <w:sz w:val="28"/>
          <w:szCs w:val="28"/>
          <w:lang w:eastAsia="ru-RU"/>
        </w:rPr>
        <w:t>-20</w:t>
      </w:r>
      <w:r w:rsidR="006D4F2E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6 </w:t>
      </w:r>
      <w:r w:rsidR="006D4F2E" w:rsidRPr="00C8667F">
        <w:rPr>
          <w:sz w:val="28"/>
          <w:szCs w:val="28"/>
          <w:lang w:eastAsia="ru-RU"/>
        </w:rPr>
        <w:t xml:space="preserve">годы </w:t>
      </w:r>
      <w:proofErr w:type="gramStart"/>
      <w:r w:rsidR="006D4F2E" w:rsidRPr="00C8667F">
        <w:rPr>
          <w:sz w:val="28"/>
          <w:szCs w:val="28"/>
          <w:lang w:eastAsia="ru-RU"/>
        </w:rPr>
        <w:t>-</w:t>
      </w:r>
      <w:r w:rsidR="006D4F2E">
        <w:rPr>
          <w:sz w:val="28"/>
          <w:szCs w:val="28"/>
          <w:lang w:eastAsia="ru-RU"/>
        </w:rPr>
        <w:t xml:space="preserve">  </w:t>
      </w:r>
      <w:r w:rsidR="002D5526">
        <w:rPr>
          <w:sz w:val="28"/>
          <w:szCs w:val="28"/>
        </w:rPr>
        <w:t>3</w:t>
      </w:r>
      <w:proofErr w:type="gramEnd"/>
      <w:r w:rsidR="002D5526">
        <w:rPr>
          <w:sz w:val="28"/>
          <w:szCs w:val="28"/>
        </w:rPr>
        <w:t> 596 186</w:t>
      </w:r>
      <w:r w:rsidR="002D5526" w:rsidRPr="00C8667F">
        <w:rPr>
          <w:sz w:val="28"/>
          <w:szCs w:val="28"/>
        </w:rPr>
        <w:t xml:space="preserve"> руб</w:t>
      </w:r>
      <w:r w:rsidR="002D5526">
        <w:rPr>
          <w:sz w:val="28"/>
          <w:szCs w:val="28"/>
        </w:rPr>
        <w:t xml:space="preserve">. 24 </w:t>
      </w:r>
      <w:r w:rsidR="006D4F2E" w:rsidRPr="00C8667F">
        <w:rPr>
          <w:sz w:val="28"/>
          <w:szCs w:val="28"/>
          <w:lang w:eastAsia="ru-RU"/>
        </w:rPr>
        <w:t xml:space="preserve"> в том числе:</w:t>
      </w:r>
    </w:p>
    <w:p w14:paraId="5D7C1357" w14:textId="5255C56B" w:rsidR="006D4F2E" w:rsidRPr="00C8667F" w:rsidRDefault="006D4F2E" w:rsidP="006D4F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C866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315 000 </w:t>
      </w:r>
      <w:r w:rsidRPr="00C8667F">
        <w:rPr>
          <w:sz w:val="28"/>
          <w:szCs w:val="28"/>
        </w:rPr>
        <w:t>руб</w:t>
      </w:r>
      <w:r w:rsidR="00C463B3">
        <w:rPr>
          <w:sz w:val="28"/>
          <w:szCs w:val="28"/>
        </w:rPr>
        <w:t>. 00 коп.</w:t>
      </w:r>
      <w:r w:rsidRPr="00C8667F">
        <w:rPr>
          <w:sz w:val="28"/>
          <w:szCs w:val="28"/>
        </w:rPr>
        <w:t>;</w:t>
      </w:r>
    </w:p>
    <w:p w14:paraId="7BFED6CE" w14:textId="7D6B400F" w:rsidR="006D4F2E" w:rsidRPr="00C8667F" w:rsidRDefault="006D4F2E" w:rsidP="006D4F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Hlk157001460"/>
      <w:r>
        <w:rPr>
          <w:sz w:val="28"/>
          <w:szCs w:val="28"/>
        </w:rPr>
        <w:t>2023</w:t>
      </w:r>
      <w:r w:rsidRPr="00C8667F">
        <w:rPr>
          <w:sz w:val="28"/>
          <w:szCs w:val="28"/>
        </w:rPr>
        <w:t xml:space="preserve"> год </w:t>
      </w:r>
      <w:r w:rsidR="00C463B3" w:rsidRPr="00C8667F">
        <w:rPr>
          <w:sz w:val="28"/>
          <w:szCs w:val="28"/>
        </w:rPr>
        <w:t>– 793</w:t>
      </w:r>
      <w:r w:rsidR="00C463B3">
        <w:rPr>
          <w:sz w:val="28"/>
          <w:szCs w:val="28"/>
        </w:rPr>
        <w:t> 586 руб. 24 коп.</w:t>
      </w:r>
      <w:r w:rsidRPr="00C8667F">
        <w:rPr>
          <w:sz w:val="28"/>
          <w:szCs w:val="28"/>
        </w:rPr>
        <w:t>;</w:t>
      </w:r>
    </w:p>
    <w:bookmarkEnd w:id="0"/>
    <w:p w14:paraId="216EDDAA" w14:textId="7802FC71" w:rsidR="00C463B3" w:rsidRDefault="006D4F2E" w:rsidP="006D4F2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667F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 xml:space="preserve">24 год </w:t>
      </w:r>
      <w:r w:rsidR="00C463B3">
        <w:rPr>
          <w:sz w:val="28"/>
          <w:szCs w:val="28"/>
        </w:rPr>
        <w:t>– 829 200 руб. 00 коп.;</w:t>
      </w:r>
    </w:p>
    <w:p w14:paraId="55B70FFD" w14:textId="259B7C9B" w:rsidR="00C463B3" w:rsidRDefault="00C463B3" w:rsidP="00C46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2025 год – </w:t>
      </w:r>
      <w:r>
        <w:rPr>
          <w:sz w:val="28"/>
          <w:szCs w:val="28"/>
        </w:rPr>
        <w:t>829 200 руб. 00 коп.</w:t>
      </w:r>
      <w:r>
        <w:rPr>
          <w:sz w:val="28"/>
          <w:szCs w:val="28"/>
        </w:rPr>
        <w:t>;</w:t>
      </w:r>
    </w:p>
    <w:p w14:paraId="2B627E04" w14:textId="5907FC08" w:rsidR="00C463B3" w:rsidRDefault="00C463B3" w:rsidP="00C46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2026 год - </w:t>
      </w:r>
      <w:r>
        <w:rPr>
          <w:sz w:val="28"/>
          <w:szCs w:val="28"/>
        </w:rPr>
        <w:t>829 200 руб. 00 коп.</w:t>
      </w:r>
      <w:r>
        <w:rPr>
          <w:sz w:val="28"/>
          <w:szCs w:val="28"/>
        </w:rPr>
        <w:t>;</w:t>
      </w:r>
    </w:p>
    <w:p w14:paraId="7AC64B3D" w14:textId="49D5C39A" w:rsidR="009B7AF2" w:rsidRDefault="006D4F2E" w:rsidP="00C463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63B3">
        <w:rPr>
          <w:sz w:val="28"/>
          <w:szCs w:val="28"/>
        </w:rPr>
        <w:t>4. Абзаце</w:t>
      </w:r>
      <w:r w:rsidR="009B7AF2">
        <w:rPr>
          <w:sz w:val="28"/>
          <w:szCs w:val="28"/>
        </w:rPr>
        <w:t xml:space="preserve"> 4 пункта </w:t>
      </w:r>
      <w:r w:rsidR="009B7AF2">
        <w:rPr>
          <w:sz w:val="28"/>
          <w:szCs w:val="28"/>
          <w:lang w:val="en-US"/>
        </w:rPr>
        <w:t>IV</w:t>
      </w:r>
      <w:r w:rsidR="009B7AF2">
        <w:rPr>
          <w:sz w:val="28"/>
          <w:szCs w:val="28"/>
        </w:rPr>
        <w:t xml:space="preserve"> «Обоснование объема финансовых ресурсов, необходимых для реализации Подпрограммы 1» </w:t>
      </w:r>
      <w:r w:rsidR="00C463B3">
        <w:rPr>
          <w:sz w:val="28"/>
          <w:szCs w:val="28"/>
        </w:rPr>
        <w:t>изложить в новой редакции:</w:t>
      </w:r>
    </w:p>
    <w:p w14:paraId="2F2D76F3" w14:textId="2F2742EE" w:rsidR="00C463B3" w:rsidRPr="00C8667F" w:rsidRDefault="00C463B3" w:rsidP="00C463B3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 w:rsidRPr="00C8667F">
        <w:rPr>
          <w:sz w:val="28"/>
          <w:szCs w:val="28"/>
        </w:rPr>
        <w:t>Объем бюджетных ассигнований за счет средств местного бюджета Подпрограммы 1 муниципальной программы с 20</w:t>
      </w:r>
      <w:r>
        <w:rPr>
          <w:sz w:val="28"/>
          <w:szCs w:val="28"/>
        </w:rPr>
        <w:t>22</w:t>
      </w:r>
      <w:r w:rsidRPr="00C8667F">
        <w:rPr>
          <w:sz w:val="28"/>
          <w:szCs w:val="28"/>
        </w:rPr>
        <w:t xml:space="preserve"> по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6</w:t>
      </w:r>
      <w:r w:rsidRPr="00C8667F">
        <w:rPr>
          <w:sz w:val="28"/>
          <w:szCs w:val="28"/>
        </w:rPr>
        <w:t xml:space="preserve"> гг. составляет –   </w:t>
      </w:r>
      <w:r w:rsidR="002D5526">
        <w:rPr>
          <w:sz w:val="28"/>
          <w:szCs w:val="28"/>
        </w:rPr>
        <w:t>3 596 186</w:t>
      </w:r>
      <w:r w:rsidR="002D5526" w:rsidRPr="00C8667F">
        <w:rPr>
          <w:sz w:val="28"/>
          <w:szCs w:val="28"/>
        </w:rPr>
        <w:t xml:space="preserve"> руб</w:t>
      </w:r>
      <w:r w:rsidR="002D5526">
        <w:rPr>
          <w:sz w:val="28"/>
          <w:szCs w:val="28"/>
        </w:rPr>
        <w:t>. 24</w:t>
      </w:r>
      <w:r w:rsidRPr="00C8667F">
        <w:rPr>
          <w:sz w:val="28"/>
          <w:szCs w:val="28"/>
        </w:rPr>
        <w:t xml:space="preserve">, в том числе по годам:   </w:t>
      </w:r>
    </w:p>
    <w:p w14:paraId="7E3904D1" w14:textId="47C01101" w:rsidR="00C463B3" w:rsidRPr="00C8667F" w:rsidRDefault="00C463B3" w:rsidP="00C463B3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C8667F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315</w:t>
      </w:r>
      <w:r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>
        <w:rPr>
          <w:sz w:val="28"/>
          <w:szCs w:val="28"/>
        </w:rPr>
        <w:t xml:space="preserve"> </w:t>
      </w:r>
      <w:r w:rsidRPr="00C8667F">
        <w:rPr>
          <w:sz w:val="28"/>
          <w:szCs w:val="28"/>
        </w:rPr>
        <w:t>руб</w:t>
      </w:r>
      <w:r>
        <w:rPr>
          <w:sz w:val="28"/>
          <w:szCs w:val="28"/>
        </w:rPr>
        <w:t>. 00 коп.</w:t>
      </w:r>
      <w:r w:rsidRPr="00C8667F">
        <w:rPr>
          <w:sz w:val="28"/>
          <w:szCs w:val="28"/>
        </w:rPr>
        <w:t xml:space="preserve">; </w:t>
      </w:r>
    </w:p>
    <w:p w14:paraId="65F38E05" w14:textId="77777777" w:rsidR="00C463B3" w:rsidRPr="00C8667F" w:rsidRDefault="00C463B3" w:rsidP="00C46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C8667F">
        <w:rPr>
          <w:sz w:val="28"/>
          <w:szCs w:val="28"/>
        </w:rPr>
        <w:t xml:space="preserve"> год – 793</w:t>
      </w:r>
      <w:r>
        <w:rPr>
          <w:sz w:val="28"/>
          <w:szCs w:val="28"/>
        </w:rPr>
        <w:t> 586 руб. 24 коп.</w:t>
      </w:r>
      <w:r w:rsidRPr="00C8667F">
        <w:rPr>
          <w:sz w:val="28"/>
          <w:szCs w:val="28"/>
        </w:rPr>
        <w:t>;</w:t>
      </w:r>
    </w:p>
    <w:p w14:paraId="47F87B7C" w14:textId="2E592244" w:rsidR="00C463B3" w:rsidRDefault="00C463B3" w:rsidP="00C46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8667F">
        <w:rPr>
          <w:sz w:val="28"/>
          <w:szCs w:val="28"/>
        </w:rPr>
        <w:t>20</w:t>
      </w:r>
      <w:r>
        <w:rPr>
          <w:sz w:val="28"/>
          <w:szCs w:val="28"/>
        </w:rPr>
        <w:t>24 год – 829 200 руб. 00 коп.</w:t>
      </w:r>
      <w:r>
        <w:rPr>
          <w:sz w:val="28"/>
          <w:szCs w:val="28"/>
        </w:rPr>
        <w:t>;</w:t>
      </w:r>
    </w:p>
    <w:p w14:paraId="22A62F0C" w14:textId="6D4E82F6" w:rsidR="00C463B3" w:rsidRDefault="00C463B3" w:rsidP="00C46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2025 год – 829 200 руб. 00 коп</w:t>
      </w:r>
      <w:r>
        <w:rPr>
          <w:sz w:val="28"/>
          <w:szCs w:val="28"/>
        </w:rPr>
        <w:t>;</w:t>
      </w:r>
    </w:p>
    <w:p w14:paraId="5C67A185" w14:textId="77777777" w:rsidR="00C463B3" w:rsidRDefault="00C463B3" w:rsidP="00C463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2026 год - 829 200 руб. 00 коп.</w:t>
      </w:r>
    </w:p>
    <w:p w14:paraId="5B236EBF" w14:textId="71187199"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C463B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463B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Приложение 3</w:t>
      </w:r>
      <w:r w:rsidRPr="009E2F50">
        <w:t xml:space="preserve"> </w:t>
      </w:r>
      <w:r>
        <w:rPr>
          <w:sz w:val="28"/>
          <w:szCs w:val="28"/>
        </w:rPr>
        <w:t>«Ресурсное обеспечение</w:t>
      </w:r>
      <w:r w:rsidRPr="009E2F50">
        <w:rPr>
          <w:sz w:val="28"/>
          <w:szCs w:val="28"/>
        </w:rPr>
        <w:t xml:space="preserve"> муниципальной программы «Развитие муниципальной </w:t>
      </w:r>
      <w:r w:rsidR="00C463B3" w:rsidRPr="009E2F50">
        <w:rPr>
          <w:sz w:val="28"/>
          <w:szCs w:val="28"/>
        </w:rPr>
        <w:t>службы в</w:t>
      </w:r>
      <w:r w:rsidRPr="009E2F50">
        <w:rPr>
          <w:sz w:val="28"/>
          <w:szCs w:val="28"/>
        </w:rPr>
        <w:t xml:space="preserve"> Калиновском сельсовете Хомутовского района Курской области»</w:t>
      </w:r>
      <w:r>
        <w:rPr>
          <w:sz w:val="28"/>
          <w:szCs w:val="28"/>
        </w:rPr>
        <w:t xml:space="preserve"> </w:t>
      </w:r>
      <w:r w:rsidRPr="009E2F50">
        <w:rPr>
          <w:sz w:val="28"/>
          <w:szCs w:val="28"/>
        </w:rPr>
        <w:t xml:space="preserve">к муниципальной программе </w:t>
      </w:r>
      <w:r>
        <w:rPr>
          <w:sz w:val="28"/>
          <w:szCs w:val="28"/>
        </w:rPr>
        <w:t>«</w:t>
      </w:r>
      <w:r w:rsidRPr="009E2F50">
        <w:rPr>
          <w:sz w:val="28"/>
          <w:szCs w:val="28"/>
        </w:rPr>
        <w:t>Развитие муниципальной службы в Калиновском сельсовете Хомутовского района Курской области»</w:t>
      </w:r>
      <w:r>
        <w:rPr>
          <w:sz w:val="28"/>
          <w:szCs w:val="28"/>
        </w:rPr>
        <w:t xml:space="preserve"> изложить в новой </w:t>
      </w:r>
      <w:r w:rsidR="00C463B3">
        <w:rPr>
          <w:sz w:val="28"/>
          <w:szCs w:val="28"/>
        </w:rPr>
        <w:t>редакции. (</w:t>
      </w:r>
      <w:r>
        <w:rPr>
          <w:sz w:val="28"/>
          <w:szCs w:val="28"/>
        </w:rPr>
        <w:t>Приложение № 3)</w:t>
      </w:r>
    </w:p>
    <w:p w14:paraId="795C785D" w14:textId="77777777" w:rsidR="009E2F50" w:rsidRPr="009B7AF2" w:rsidRDefault="009E2F50" w:rsidP="009E2F5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9B7AF2">
        <w:rPr>
          <w:sz w:val="28"/>
          <w:szCs w:val="28"/>
        </w:rPr>
        <w:t>Настоящее постановление подлежит размещению на официально</w:t>
      </w:r>
      <w:r>
        <w:rPr>
          <w:sz w:val="28"/>
          <w:szCs w:val="28"/>
        </w:rPr>
        <w:t>м</w:t>
      </w:r>
      <w:r w:rsidRPr="009B7AF2">
        <w:rPr>
          <w:sz w:val="28"/>
          <w:szCs w:val="28"/>
        </w:rPr>
        <w:t xml:space="preserve"> сайте Админи</w:t>
      </w:r>
      <w:r>
        <w:rPr>
          <w:sz w:val="28"/>
          <w:szCs w:val="28"/>
        </w:rPr>
        <w:t>страции Калиновского сельсовета</w:t>
      </w:r>
      <w:r w:rsidRPr="009B7AF2">
        <w:rPr>
          <w:sz w:val="28"/>
          <w:szCs w:val="28"/>
        </w:rPr>
        <w:t xml:space="preserve"> в сети «Интернет», вступает в силу со дня его официального обнародования.</w:t>
      </w:r>
    </w:p>
    <w:p w14:paraId="095A2A14" w14:textId="77777777" w:rsidR="009E2F50" w:rsidRPr="009B7AF2" w:rsidRDefault="009E2F50" w:rsidP="009E2F50">
      <w:pPr>
        <w:jc w:val="both"/>
        <w:rPr>
          <w:sz w:val="28"/>
          <w:szCs w:val="28"/>
        </w:rPr>
      </w:pPr>
    </w:p>
    <w:p w14:paraId="630CF08B" w14:textId="77777777" w:rsidR="009E2F50" w:rsidRPr="009B7AF2" w:rsidRDefault="009E2F50" w:rsidP="009E2F50">
      <w:pPr>
        <w:jc w:val="both"/>
        <w:rPr>
          <w:sz w:val="28"/>
          <w:szCs w:val="28"/>
        </w:rPr>
      </w:pPr>
    </w:p>
    <w:p w14:paraId="0274F5F1" w14:textId="77777777" w:rsidR="009E2F50" w:rsidRPr="009B7AF2" w:rsidRDefault="009E2F50" w:rsidP="009E2F50">
      <w:pPr>
        <w:jc w:val="both"/>
        <w:rPr>
          <w:sz w:val="28"/>
          <w:szCs w:val="28"/>
        </w:rPr>
      </w:pPr>
    </w:p>
    <w:p w14:paraId="5C0BD22D" w14:textId="77777777" w:rsidR="009E2F50" w:rsidRPr="009E2F50" w:rsidRDefault="009E2F50" w:rsidP="009E2F50">
      <w:pPr>
        <w:ind w:firstLine="567"/>
        <w:jc w:val="both"/>
        <w:rPr>
          <w:b/>
          <w:sz w:val="28"/>
          <w:szCs w:val="28"/>
        </w:rPr>
      </w:pPr>
      <w:r w:rsidRPr="009E2F50">
        <w:rPr>
          <w:b/>
          <w:sz w:val="28"/>
          <w:szCs w:val="28"/>
        </w:rPr>
        <w:t>Глава  Калиновского сельсовета</w:t>
      </w:r>
    </w:p>
    <w:p w14:paraId="4C8AE7F5" w14:textId="77777777" w:rsidR="009E2F50" w:rsidRPr="009E2F50" w:rsidRDefault="009E2F50" w:rsidP="009E2F50">
      <w:pPr>
        <w:jc w:val="both"/>
        <w:rPr>
          <w:b/>
          <w:sz w:val="28"/>
          <w:szCs w:val="28"/>
        </w:rPr>
      </w:pPr>
      <w:r w:rsidRPr="009E2F50">
        <w:rPr>
          <w:b/>
          <w:sz w:val="28"/>
          <w:szCs w:val="28"/>
        </w:rPr>
        <w:t xml:space="preserve">         Хомутовского района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E2F50">
        <w:rPr>
          <w:b/>
          <w:sz w:val="28"/>
          <w:szCs w:val="28"/>
        </w:rPr>
        <w:t xml:space="preserve"> Ю.А. Сысоев</w:t>
      </w:r>
    </w:p>
    <w:p w14:paraId="07F18A28" w14:textId="77777777" w:rsidR="009E2F50" w:rsidRPr="00AD779F" w:rsidRDefault="009E2F50" w:rsidP="009E2F50">
      <w:pPr>
        <w:ind w:firstLine="567"/>
        <w:jc w:val="both"/>
        <w:rPr>
          <w:rFonts w:ascii="Arial" w:hAnsi="Arial" w:cs="Arial"/>
        </w:rPr>
      </w:pPr>
    </w:p>
    <w:p w14:paraId="584DE670" w14:textId="77777777" w:rsidR="009E2F50" w:rsidRPr="00AD779F" w:rsidRDefault="009E2F50" w:rsidP="009E2F50">
      <w:pPr>
        <w:ind w:firstLine="567"/>
        <w:jc w:val="both"/>
        <w:rPr>
          <w:rFonts w:ascii="Arial" w:hAnsi="Arial" w:cs="Arial"/>
          <w:b/>
        </w:rPr>
      </w:pPr>
    </w:p>
    <w:p w14:paraId="3F8E4296" w14:textId="77777777" w:rsidR="009E2F50" w:rsidRDefault="009E2F50" w:rsidP="009E2F50">
      <w:pPr>
        <w:ind w:firstLine="567"/>
        <w:jc w:val="both"/>
        <w:rPr>
          <w:rFonts w:ascii="Arial" w:hAnsi="Arial" w:cs="Arial"/>
        </w:rPr>
      </w:pPr>
      <w:r w:rsidRPr="00AD779F">
        <w:rPr>
          <w:rFonts w:ascii="Arial" w:hAnsi="Arial" w:cs="Arial"/>
        </w:rPr>
        <w:t xml:space="preserve">      </w:t>
      </w:r>
    </w:p>
    <w:p w14:paraId="4F9D3D8C" w14:textId="77777777"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14:paraId="5E4F0185" w14:textId="77777777"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14:paraId="17FA271B" w14:textId="77777777"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14:paraId="72BAFDD6" w14:textId="77777777" w:rsidR="009E2F50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</w:pPr>
    </w:p>
    <w:p w14:paraId="0AA90271" w14:textId="77777777" w:rsidR="009E2F50" w:rsidRPr="00C8667F" w:rsidRDefault="009E2F50" w:rsidP="009E2F50">
      <w:pPr>
        <w:shd w:val="clear" w:color="auto" w:fill="FFFFFF"/>
        <w:autoSpaceDE w:val="0"/>
        <w:spacing w:before="1" w:after="1"/>
        <w:jc w:val="both"/>
        <w:rPr>
          <w:sz w:val="28"/>
          <w:szCs w:val="28"/>
        </w:rPr>
        <w:sectPr w:rsidR="009E2F50" w:rsidRPr="00C8667F" w:rsidSect="00016A3F">
          <w:pgSz w:w="11906" w:h="16838"/>
          <w:pgMar w:top="1134" w:right="1247" w:bottom="1134" w:left="1531" w:header="720" w:footer="720" w:gutter="0"/>
          <w:cols w:space="720"/>
          <w:docGrid w:linePitch="360"/>
        </w:sectPr>
      </w:pPr>
    </w:p>
    <w:p w14:paraId="10CF5ABB" w14:textId="77777777" w:rsidR="00AC4133" w:rsidRPr="00C8667F" w:rsidRDefault="00AC4133" w:rsidP="00AC4133">
      <w:pPr>
        <w:jc w:val="right"/>
      </w:pPr>
      <w:r w:rsidRPr="00C8667F">
        <w:lastRenderedPageBreak/>
        <w:t xml:space="preserve">ПРИЛОЖЕНИЕ № </w:t>
      </w:r>
      <w:r>
        <w:t>1</w:t>
      </w:r>
    </w:p>
    <w:p w14:paraId="7DD87BD1" w14:textId="77777777" w:rsidR="00AC4133" w:rsidRPr="00C8667F" w:rsidRDefault="00AC4133" w:rsidP="00AC4133">
      <w:pPr>
        <w:jc w:val="right"/>
      </w:pPr>
      <w:r w:rsidRPr="00C8667F">
        <w:t xml:space="preserve">к муниципальной программе  «Развитие  </w:t>
      </w:r>
    </w:p>
    <w:p w14:paraId="7512F07E" w14:textId="77777777" w:rsidR="00AC4133" w:rsidRDefault="00AC4133" w:rsidP="00AC4133">
      <w:pPr>
        <w:jc w:val="right"/>
      </w:pPr>
      <w:r w:rsidRPr="00C8667F">
        <w:t xml:space="preserve">муниципальной службы в </w:t>
      </w:r>
      <w:r>
        <w:t>Калиновском сельсовете</w:t>
      </w:r>
      <w:r w:rsidRPr="00C8667F">
        <w:t xml:space="preserve">  </w:t>
      </w:r>
    </w:p>
    <w:p w14:paraId="04BCC612" w14:textId="735DC698" w:rsidR="00AC4133" w:rsidRDefault="00AC4133" w:rsidP="000519B5">
      <w:pPr>
        <w:jc w:val="right"/>
      </w:pPr>
      <w:r>
        <w:t>Хомутовского</w:t>
      </w:r>
      <w:r w:rsidRPr="00C8667F">
        <w:t xml:space="preserve"> района Курской области</w:t>
      </w:r>
      <w:r w:rsidR="000519B5">
        <w:t>»</w:t>
      </w:r>
    </w:p>
    <w:p w14:paraId="4EE25416" w14:textId="77777777" w:rsidR="000519B5" w:rsidRDefault="000519B5" w:rsidP="000519B5">
      <w:pPr>
        <w:jc w:val="right"/>
      </w:pPr>
    </w:p>
    <w:p w14:paraId="0A769416" w14:textId="77777777" w:rsidR="000519B5" w:rsidRPr="000519B5" w:rsidRDefault="000519B5" w:rsidP="000519B5">
      <w:pPr>
        <w:jc w:val="right"/>
      </w:pPr>
    </w:p>
    <w:p w14:paraId="590757AF" w14:textId="77777777" w:rsidR="009E2F50" w:rsidRPr="00C8667F" w:rsidRDefault="009E2F50" w:rsidP="009E2F50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8667F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14:paraId="09BBC8CB" w14:textId="77777777" w:rsidR="009E2F50" w:rsidRPr="00C8667F" w:rsidRDefault="009E2F50" w:rsidP="009E2F50">
      <w:pPr>
        <w:autoSpaceDE w:val="0"/>
        <w:jc w:val="center"/>
        <w:rPr>
          <w:b/>
          <w:sz w:val="28"/>
          <w:szCs w:val="28"/>
        </w:rPr>
      </w:pPr>
      <w:r w:rsidRPr="00C8667F">
        <w:rPr>
          <w:b/>
          <w:color w:val="000000"/>
          <w:sz w:val="28"/>
          <w:szCs w:val="28"/>
        </w:rPr>
        <w:t>муниципальной программы</w:t>
      </w:r>
    </w:p>
    <w:p w14:paraId="0412BCA9" w14:textId="77777777" w:rsidR="009E2F50" w:rsidRPr="00C8667F" w:rsidRDefault="009E2F50" w:rsidP="009E2F50">
      <w:pPr>
        <w:autoSpaceDE w:val="0"/>
        <w:jc w:val="center"/>
        <w:rPr>
          <w:b/>
          <w:color w:val="000000"/>
          <w:sz w:val="28"/>
          <w:szCs w:val="28"/>
        </w:rPr>
      </w:pPr>
      <w:r w:rsidRPr="00C8667F">
        <w:rPr>
          <w:b/>
          <w:sz w:val="28"/>
          <w:szCs w:val="28"/>
        </w:rPr>
        <w:t>«Развитие муниципальной службы</w:t>
      </w:r>
      <w:r w:rsidRPr="00C8667F">
        <w:rPr>
          <w:sz w:val="28"/>
          <w:szCs w:val="28"/>
        </w:rPr>
        <w:t xml:space="preserve"> </w:t>
      </w:r>
      <w:r w:rsidRPr="00C8667F">
        <w:rPr>
          <w:b/>
          <w:sz w:val="28"/>
          <w:szCs w:val="28"/>
        </w:rPr>
        <w:t>в</w:t>
      </w:r>
      <w:r w:rsidRPr="00C8667F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Калиновском</w:t>
      </w:r>
      <w:r w:rsidRPr="00A744FE">
        <w:rPr>
          <w:b/>
          <w:sz w:val="28"/>
          <w:szCs w:val="28"/>
        </w:rPr>
        <w:t xml:space="preserve"> сельсовете</w:t>
      </w:r>
      <w:r>
        <w:rPr>
          <w:sz w:val="28"/>
          <w:szCs w:val="28"/>
        </w:rPr>
        <w:t xml:space="preserve"> </w:t>
      </w:r>
      <w:r w:rsidRPr="000519B5">
        <w:rPr>
          <w:b/>
          <w:bCs/>
          <w:sz w:val="28"/>
          <w:szCs w:val="28"/>
        </w:rPr>
        <w:t>Хому</w:t>
      </w:r>
      <w:r>
        <w:rPr>
          <w:b/>
          <w:sz w:val="28"/>
          <w:szCs w:val="28"/>
        </w:rPr>
        <w:t>товского</w:t>
      </w:r>
      <w:r w:rsidRPr="00C8667F">
        <w:rPr>
          <w:b/>
          <w:sz w:val="28"/>
          <w:szCs w:val="28"/>
        </w:rPr>
        <w:t xml:space="preserve"> района Курской области</w:t>
      </w:r>
      <w:r>
        <w:rPr>
          <w:b/>
          <w:sz w:val="28"/>
          <w:szCs w:val="28"/>
        </w:rPr>
        <w:t>»</w:t>
      </w:r>
    </w:p>
    <w:p w14:paraId="5DDC599D" w14:textId="77777777" w:rsidR="009E2F50" w:rsidRPr="00C8667F" w:rsidRDefault="009E2F50" w:rsidP="009E2F50">
      <w:pPr>
        <w:pStyle w:val="ConsPlusNormal0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670"/>
      </w:tblGrid>
      <w:tr w:rsidR="009E2F50" w:rsidRPr="00C8667F" w14:paraId="36DA4435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6BB0B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27B20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Муниципальная программа «Развитие муниципальной службы в</w:t>
            </w:r>
            <w:r>
              <w:rPr>
                <w:sz w:val="28"/>
                <w:szCs w:val="28"/>
              </w:rPr>
              <w:t xml:space="preserve"> Калиновском сельсовете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>
              <w:rPr>
                <w:sz w:val="28"/>
                <w:szCs w:val="28"/>
              </w:rPr>
              <w:t>»</w:t>
            </w:r>
            <w:r w:rsidRPr="00C8667F">
              <w:rPr>
                <w:sz w:val="28"/>
                <w:szCs w:val="28"/>
              </w:rPr>
              <w:t xml:space="preserve">  (далее - Программа)</w:t>
            </w:r>
          </w:p>
        </w:tc>
      </w:tr>
      <w:tr w:rsidR="009E2F50" w:rsidRPr="00C8667F" w14:paraId="3B48803E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766F7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Основание для разработки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14:paraId="75B5F708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2DDEC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14:paraId="149895DB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14:paraId="3CB9B459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9E2F50" w:rsidRPr="00C8667F" w14:paraId="75532A85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C900E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5881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9E2F50" w:rsidRPr="00C8667F" w14:paraId="2E9AA55D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33278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Разработчик Программы</w:t>
            </w:r>
          </w:p>
          <w:p w14:paraId="3403ECB4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7755" w14:textId="77777777" w:rsidR="009E2F50" w:rsidRPr="00C8667F" w:rsidRDefault="009E2F50" w:rsidP="00D939DD">
            <w:pPr>
              <w:jc w:val="both"/>
              <w:rPr>
                <w:b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9E2F50" w:rsidRPr="00C8667F" w14:paraId="0D399C3C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9E13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B2F12" w14:textId="77777777" w:rsidR="009E2F50" w:rsidRPr="00C8667F" w:rsidRDefault="009E2F50" w:rsidP="00D939DD">
            <w:pPr>
              <w:jc w:val="both"/>
              <w:rPr>
                <w:b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9E2F50" w:rsidRPr="00C8667F" w14:paraId="7B3EF80D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2B6357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ED9F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1.</w:t>
            </w:r>
            <w:r w:rsidRPr="00C8667F">
              <w:rPr>
                <w:color w:val="040203"/>
                <w:sz w:val="28"/>
                <w:szCs w:val="28"/>
              </w:rPr>
              <w:t xml:space="preserve"> Развитие мероприятий, направленных на развитие муниципальной службы в </w:t>
            </w:r>
            <w:r>
              <w:rPr>
                <w:color w:val="040203"/>
                <w:sz w:val="28"/>
                <w:szCs w:val="28"/>
              </w:rPr>
              <w:t xml:space="preserve">Калиновском сельсовете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 w:rsidRPr="00C8667F">
              <w:rPr>
                <w:color w:val="040203"/>
                <w:sz w:val="28"/>
                <w:szCs w:val="28"/>
              </w:rPr>
              <w:t xml:space="preserve"> </w:t>
            </w:r>
          </w:p>
        </w:tc>
      </w:tr>
      <w:tr w:rsidR="009E2F50" w:rsidRPr="00C8667F" w14:paraId="18FA6235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EFE56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Основная цель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14:paraId="6F300D92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57C33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b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Создание условий </w:t>
            </w:r>
            <w:r w:rsidRPr="00C8667F">
              <w:rPr>
                <w:rFonts w:eastAsia="Arial"/>
                <w:color w:val="050305"/>
                <w:sz w:val="28"/>
                <w:szCs w:val="28"/>
              </w:rPr>
              <w:t xml:space="preserve">для </w:t>
            </w:r>
            <w:r w:rsidRPr="00C8667F">
              <w:rPr>
                <w:color w:val="050305"/>
                <w:sz w:val="28"/>
                <w:szCs w:val="28"/>
              </w:rPr>
              <w:t>эффективного развития и совершенствования муниципальной службы в</w:t>
            </w:r>
            <w:r>
              <w:rPr>
                <w:color w:val="050305"/>
                <w:sz w:val="28"/>
                <w:szCs w:val="28"/>
              </w:rPr>
              <w:t xml:space="preserve"> Калиновском </w:t>
            </w:r>
            <w:r w:rsidRPr="00C8667F">
              <w:rPr>
                <w:color w:val="050305"/>
                <w:sz w:val="28"/>
                <w:szCs w:val="28"/>
              </w:rPr>
              <w:t xml:space="preserve"> </w:t>
            </w:r>
            <w:r>
              <w:rPr>
                <w:color w:val="050305"/>
                <w:sz w:val="28"/>
                <w:szCs w:val="28"/>
              </w:rPr>
              <w:t xml:space="preserve">сельсовете 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</w:t>
            </w:r>
            <w:r w:rsidRPr="00C8667F">
              <w:rPr>
                <w:color w:val="050305"/>
                <w:sz w:val="28"/>
                <w:szCs w:val="28"/>
              </w:rPr>
              <w:t xml:space="preserve"> </w:t>
            </w:r>
          </w:p>
        </w:tc>
      </w:tr>
      <w:tr w:rsidR="009E2F50" w:rsidRPr="00C8667F" w14:paraId="330AEA1A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64F23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Основные задачи Программы:</w:t>
            </w:r>
          </w:p>
          <w:p w14:paraId="1966E149" w14:textId="77777777" w:rsidR="009E2F50" w:rsidRPr="00C8667F" w:rsidRDefault="009E2F50" w:rsidP="00D939D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D72C2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14:paraId="3C8829A9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lastRenderedPageBreak/>
              <w:t xml:space="preserve">- повышение ответственности муниципальных служащих за результаты своей деятельности; </w:t>
            </w:r>
          </w:p>
          <w:p w14:paraId="4EB3002D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14:paraId="441A98A3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14:paraId="4B5E7A55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14:paraId="0287F5E9" w14:textId="77777777" w:rsidR="00196C4A" w:rsidRDefault="00196C4A" w:rsidP="00196C4A">
            <w:pPr>
              <w:rPr>
                <w:rStyle w:val="24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rStyle w:val="24"/>
              </w:rPr>
              <w:t xml:space="preserve">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14:paraId="34F195C1" w14:textId="77777777" w:rsidR="009E2F50" w:rsidRPr="00C8667F" w:rsidRDefault="00196C4A" w:rsidP="00196C4A">
            <w:pPr>
              <w:rPr>
                <w:b/>
                <w:sz w:val="28"/>
                <w:szCs w:val="28"/>
              </w:rPr>
            </w:pPr>
            <w:r>
              <w:rPr>
                <w:rStyle w:val="24"/>
              </w:rPr>
              <w:t xml:space="preserve">- 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r>
              <w:rPr>
                <w:rStyle w:val="24"/>
              </w:rPr>
              <w:t>СоветникПроф</w:t>
            </w:r>
            <w:proofErr w:type="spellEnd"/>
            <w:proofErr w:type="gram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</w:tc>
      </w:tr>
      <w:tr w:rsidR="009E2F50" w:rsidRPr="00C8667F" w14:paraId="5E70324B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3C1E2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Важнейшие целевые индикаторы и показатели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14:paraId="24F1DE29" w14:textId="77777777" w:rsidR="009E2F50" w:rsidRPr="00C8667F" w:rsidRDefault="009E2F50" w:rsidP="00D939DD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8350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- количество муниципальных служащих, прошедших  переподготовку и повышение квалификации;</w:t>
            </w:r>
          </w:p>
          <w:p w14:paraId="728E8BA5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14:paraId="6190353F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14:paraId="745798E9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w w:val="132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C8667F">
              <w:rPr>
                <w:color w:val="0B090B"/>
                <w:w w:val="132"/>
                <w:sz w:val="28"/>
                <w:szCs w:val="28"/>
              </w:rPr>
              <w:t>,</w:t>
            </w:r>
          </w:p>
          <w:p w14:paraId="5F92197B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w w:val="132"/>
                <w:sz w:val="28"/>
                <w:szCs w:val="28"/>
              </w:rPr>
              <w:t xml:space="preserve">- </w:t>
            </w:r>
            <w:r w:rsidRPr="00C8667F">
              <w:rPr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14:paraId="02E860D3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14:paraId="27D729AA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14:paraId="04661C48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color w:val="0B090B"/>
                <w:sz w:val="28"/>
                <w:szCs w:val="28"/>
              </w:rPr>
              <w:t xml:space="preserve"> по отношению к запланированным показателям; </w:t>
            </w:r>
          </w:p>
          <w:p w14:paraId="5C579F24" w14:textId="77777777" w:rsidR="009E2F50" w:rsidRDefault="009E2F50" w:rsidP="00D939DD">
            <w:pPr>
              <w:autoSpaceDE w:val="0"/>
              <w:jc w:val="both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lastRenderedPageBreak/>
              <w:t>- количество муниципальных служащих, прошедших диспансеризацию.</w:t>
            </w:r>
          </w:p>
          <w:p w14:paraId="28810FA1" w14:textId="77777777" w:rsidR="00196C4A" w:rsidRDefault="00196C4A" w:rsidP="00196C4A">
            <w:pPr>
              <w:rPr>
                <w:rStyle w:val="24"/>
              </w:rPr>
            </w:pPr>
            <w:r>
              <w:rPr>
                <w:rStyle w:val="24"/>
              </w:rPr>
              <w:t xml:space="preserve">- 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14:paraId="7A416E60" w14:textId="77777777" w:rsidR="00196C4A" w:rsidRDefault="00196C4A" w:rsidP="00196C4A">
            <w:r>
              <w:rPr>
                <w:rStyle w:val="24"/>
              </w:rPr>
              <w:t xml:space="preserve">- 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r>
              <w:rPr>
                <w:rStyle w:val="24"/>
              </w:rPr>
              <w:t>СоветникПроф</w:t>
            </w:r>
            <w:proofErr w:type="spellEnd"/>
            <w:proofErr w:type="gram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  <w:p w14:paraId="3B343F61" w14:textId="77777777" w:rsidR="00196C4A" w:rsidRPr="00C8667F" w:rsidRDefault="00196C4A" w:rsidP="00D939DD">
            <w:pPr>
              <w:autoSpaceDE w:val="0"/>
              <w:jc w:val="both"/>
              <w:rPr>
                <w:b/>
                <w:sz w:val="28"/>
                <w:szCs w:val="28"/>
              </w:rPr>
            </w:pPr>
          </w:p>
        </w:tc>
      </w:tr>
      <w:tr w:rsidR="009E2F50" w:rsidRPr="00C8667F" w14:paraId="30E78476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66115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2371" w14:textId="005FCAAA" w:rsidR="009E2F50" w:rsidRPr="00C8667F" w:rsidRDefault="009E2F50" w:rsidP="00D939DD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- 2022</w:t>
            </w:r>
            <w:r w:rsidRPr="00C8667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0519B5">
              <w:rPr>
                <w:sz w:val="28"/>
                <w:szCs w:val="28"/>
              </w:rPr>
              <w:t>6</w:t>
            </w:r>
          </w:p>
        </w:tc>
      </w:tr>
      <w:tr w:rsidR="009E2F50" w:rsidRPr="00C8667F" w14:paraId="3C45BFE0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1779D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Объемы и источники финансирования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14:paraId="4AE68638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F76D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Общий объем финансирования Программы составляет   рублей, в том числе</w:t>
            </w:r>
          </w:p>
          <w:p w14:paraId="36EEBC60" w14:textId="7E1F2DB8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за счёт средств местного бюджета — </w:t>
            </w:r>
            <w:bookmarkStart w:id="1" w:name="_Hlk157002127"/>
            <w:r w:rsidR="002D5526">
              <w:rPr>
                <w:sz w:val="28"/>
                <w:szCs w:val="28"/>
              </w:rPr>
              <w:t>3 596 186</w:t>
            </w:r>
            <w:r w:rsidRPr="00C8667F">
              <w:rPr>
                <w:sz w:val="28"/>
                <w:szCs w:val="28"/>
              </w:rPr>
              <w:t xml:space="preserve"> руб</w:t>
            </w:r>
            <w:r w:rsidR="002D5526">
              <w:rPr>
                <w:sz w:val="28"/>
                <w:szCs w:val="28"/>
              </w:rPr>
              <w:t xml:space="preserve">. 24 </w:t>
            </w:r>
            <w:bookmarkEnd w:id="1"/>
            <w:r w:rsidR="002D5526">
              <w:rPr>
                <w:sz w:val="28"/>
                <w:szCs w:val="28"/>
              </w:rPr>
              <w:t>коп.</w:t>
            </w:r>
            <w:r w:rsidRPr="00C8667F">
              <w:rPr>
                <w:sz w:val="28"/>
                <w:szCs w:val="28"/>
              </w:rPr>
              <w:t xml:space="preserve"> в том числе: </w:t>
            </w:r>
          </w:p>
          <w:p w14:paraId="4D6C5D08" w14:textId="77777777" w:rsidR="00C463B3" w:rsidRPr="00C8667F" w:rsidRDefault="00C463B3" w:rsidP="00C46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8667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315 000 </w:t>
            </w:r>
            <w:r w:rsidRPr="00C8667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 00 коп.</w:t>
            </w:r>
            <w:r w:rsidRPr="00C8667F">
              <w:rPr>
                <w:sz w:val="28"/>
                <w:szCs w:val="28"/>
              </w:rPr>
              <w:t>;</w:t>
            </w:r>
          </w:p>
          <w:p w14:paraId="5139D824" w14:textId="77777777" w:rsidR="00C463B3" w:rsidRPr="00C8667F" w:rsidRDefault="00C463B3" w:rsidP="00C46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8667F">
              <w:rPr>
                <w:sz w:val="28"/>
                <w:szCs w:val="28"/>
              </w:rPr>
              <w:t xml:space="preserve"> год – 793</w:t>
            </w:r>
            <w:r>
              <w:rPr>
                <w:sz w:val="28"/>
                <w:szCs w:val="28"/>
              </w:rPr>
              <w:t> 586 руб. 24 коп.</w:t>
            </w:r>
            <w:r w:rsidRPr="00C8667F">
              <w:rPr>
                <w:sz w:val="28"/>
                <w:szCs w:val="28"/>
              </w:rPr>
              <w:t>;</w:t>
            </w:r>
          </w:p>
          <w:p w14:paraId="3325CDEC" w14:textId="77777777" w:rsidR="00C463B3" w:rsidRDefault="00C463B3" w:rsidP="00C46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 год – 829 200 руб. 00 коп.;</w:t>
            </w:r>
          </w:p>
          <w:p w14:paraId="4C599F57" w14:textId="77777777" w:rsidR="00C463B3" w:rsidRDefault="00C463B3" w:rsidP="00C46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829 200 руб. 00 коп.;</w:t>
            </w:r>
          </w:p>
          <w:p w14:paraId="2542A6D2" w14:textId="77777777" w:rsidR="00C463B3" w:rsidRDefault="00C463B3" w:rsidP="00C46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- 829 200 руб. 00 коп.;</w:t>
            </w:r>
          </w:p>
          <w:p w14:paraId="60E56D71" w14:textId="38D48E85" w:rsidR="000519B5" w:rsidRPr="00E34F26" w:rsidRDefault="000519B5" w:rsidP="000519B5">
            <w:pPr>
              <w:jc w:val="both"/>
              <w:rPr>
                <w:sz w:val="28"/>
                <w:szCs w:val="28"/>
              </w:rPr>
            </w:pPr>
          </w:p>
          <w:p w14:paraId="63F1548E" w14:textId="77777777" w:rsidR="000519B5" w:rsidRPr="00C8667F" w:rsidRDefault="000519B5" w:rsidP="000519B5">
            <w:pPr>
              <w:jc w:val="both"/>
              <w:rPr>
                <w:sz w:val="28"/>
                <w:szCs w:val="28"/>
              </w:rPr>
            </w:pPr>
          </w:p>
        </w:tc>
      </w:tr>
      <w:tr w:rsidR="009E2F50" w:rsidRPr="00C8667F" w14:paraId="0F262EEE" w14:textId="77777777" w:rsidTr="00D939DD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ECA9E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  <w:r w:rsidRPr="00C8667F">
              <w:rPr>
                <w:b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C8667F">
              <w:rPr>
                <w:b/>
                <w:sz w:val="28"/>
                <w:szCs w:val="28"/>
              </w:rPr>
              <w:tab/>
            </w:r>
          </w:p>
          <w:p w14:paraId="300FEBDC" w14:textId="77777777" w:rsidR="009E2F50" w:rsidRPr="00C8667F" w:rsidRDefault="009E2F50" w:rsidP="00D939DD">
            <w:pPr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364E" w14:textId="77777777"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Калиновском сельсовете Хомутовского района Курской области.</w:t>
            </w:r>
          </w:p>
          <w:p w14:paraId="1AA830F2" w14:textId="77777777"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В рамках программы будут обеспечены следующие результаты:</w:t>
            </w:r>
          </w:p>
          <w:p w14:paraId="416A68E3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повышение эффективности и результативности муниципальной службы;</w:t>
            </w:r>
          </w:p>
          <w:p w14:paraId="2A46B66A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14:paraId="75D0D433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26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повышение квалификации муниципальных служащих;</w:t>
            </w:r>
          </w:p>
          <w:p w14:paraId="6769A49B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98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 xml:space="preserve">создание условий для эффективного взаимодействия с населением муниципального образования, проведение выездных приемов граждан, встреч с </w:t>
            </w:r>
            <w:r>
              <w:rPr>
                <w:rStyle w:val="24"/>
              </w:rPr>
              <w:lastRenderedPageBreak/>
              <w:t xml:space="preserve">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14:paraId="5ADCC6B8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 xml:space="preserve">приобретение и обслуживание лицензированных программных продуктов </w:t>
            </w:r>
            <w:proofErr w:type="gramStart"/>
            <w:r>
              <w:rPr>
                <w:rStyle w:val="24"/>
              </w:rPr>
              <w:t xml:space="preserve">( </w:t>
            </w:r>
            <w:proofErr w:type="spellStart"/>
            <w:r>
              <w:rPr>
                <w:rStyle w:val="24"/>
              </w:rPr>
              <w:t>СоветникПроф</w:t>
            </w:r>
            <w:proofErr w:type="spellEnd"/>
            <w:proofErr w:type="gram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r>
              <w:rPr>
                <w:rStyle w:val="24"/>
              </w:rPr>
              <w:t>. )</w:t>
            </w:r>
          </w:p>
          <w:p w14:paraId="62C056B6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обустройство рабочих мест;</w:t>
            </w:r>
          </w:p>
          <w:p w14:paraId="07CB641B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7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обеспечение материально-техническими ресурсами рабочих мест муниципальных служащих;</w:t>
            </w:r>
          </w:p>
          <w:p w14:paraId="20CC0713" w14:textId="77777777"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>обеспечение доступа к сети «Интернет» рабочих мест муниципальных служащих,</w:t>
            </w:r>
          </w:p>
          <w:p w14:paraId="4E381E45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- </w:t>
            </w:r>
            <w:r w:rsidRPr="00196C4A">
              <w:rPr>
                <w:rStyle w:val="24"/>
              </w:rPr>
              <w:t>прохождение</w:t>
            </w:r>
            <w:r w:rsidRPr="00196C4A">
              <w:rPr>
                <w:rStyle w:val="24"/>
              </w:rPr>
              <w:tab/>
              <w:t>диспансеризации</w:t>
            </w:r>
          </w:p>
          <w:p w14:paraId="59EE2A03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муниципальными служащими;</w:t>
            </w:r>
          </w:p>
          <w:p w14:paraId="20CE92FA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повышение доверия населения к органам местного самоуправления на 8%;</w:t>
            </w:r>
          </w:p>
          <w:p w14:paraId="2FE94B27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повышения уровня материально- технического обеспечения муниципальной службы Калиновского сельсовета до 75 % по отношению к запланированным показателям;</w:t>
            </w:r>
          </w:p>
          <w:p w14:paraId="23F4D1D7" w14:textId="77777777"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формирование нетерпимого отношения к</w:t>
            </w:r>
            <w:r>
              <w:rPr>
                <w:rStyle w:val="24"/>
              </w:rPr>
              <w:t xml:space="preserve"> </w:t>
            </w:r>
            <w:r w:rsidRPr="00196C4A">
              <w:rPr>
                <w:rStyle w:val="24"/>
              </w:rPr>
              <w:t>коррупции.</w:t>
            </w:r>
            <w:r w:rsidRPr="00196C4A">
              <w:rPr>
                <w:rStyle w:val="24"/>
              </w:rPr>
              <w:tab/>
            </w:r>
          </w:p>
          <w:p w14:paraId="0222E134" w14:textId="77777777" w:rsidR="009E2F50" w:rsidRPr="00196C4A" w:rsidRDefault="009E2F50" w:rsidP="00196C4A">
            <w:pPr>
              <w:shd w:val="clear" w:color="auto" w:fill="FFFFFF"/>
              <w:autoSpaceDE w:val="0"/>
              <w:spacing w:before="1" w:after="1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</w:rPr>
              <w:t>- внутренний текущий ремонт административного здания Администрации Калиновского сельсовета.</w:t>
            </w:r>
          </w:p>
        </w:tc>
      </w:tr>
    </w:tbl>
    <w:p w14:paraId="46E32C4A" w14:textId="77777777" w:rsidR="009E2F50" w:rsidRDefault="009E2F50" w:rsidP="009E2F50">
      <w:pPr>
        <w:rPr>
          <w:sz w:val="28"/>
          <w:szCs w:val="28"/>
        </w:rPr>
      </w:pPr>
    </w:p>
    <w:p w14:paraId="1426FCD6" w14:textId="77777777" w:rsidR="00196C4A" w:rsidRDefault="00196C4A" w:rsidP="009E2F50">
      <w:pPr>
        <w:rPr>
          <w:sz w:val="28"/>
          <w:szCs w:val="28"/>
        </w:rPr>
      </w:pPr>
    </w:p>
    <w:p w14:paraId="36BE4B13" w14:textId="77777777" w:rsidR="00196C4A" w:rsidRDefault="00196C4A" w:rsidP="009E2F50">
      <w:pPr>
        <w:rPr>
          <w:sz w:val="28"/>
          <w:szCs w:val="28"/>
        </w:rPr>
      </w:pPr>
    </w:p>
    <w:p w14:paraId="3D52ED9F" w14:textId="77777777" w:rsidR="00196C4A" w:rsidRDefault="00196C4A" w:rsidP="009E2F50">
      <w:pPr>
        <w:rPr>
          <w:sz w:val="28"/>
          <w:szCs w:val="28"/>
        </w:rPr>
      </w:pPr>
    </w:p>
    <w:p w14:paraId="3172BECF" w14:textId="77777777" w:rsidR="00196C4A" w:rsidRDefault="00196C4A" w:rsidP="009E2F50">
      <w:pPr>
        <w:rPr>
          <w:sz w:val="28"/>
          <w:szCs w:val="28"/>
        </w:rPr>
      </w:pPr>
    </w:p>
    <w:p w14:paraId="1A0EE112" w14:textId="77777777" w:rsidR="00196C4A" w:rsidRDefault="00196C4A" w:rsidP="009E2F50">
      <w:pPr>
        <w:rPr>
          <w:sz w:val="28"/>
          <w:szCs w:val="28"/>
        </w:rPr>
      </w:pPr>
    </w:p>
    <w:p w14:paraId="47DD2929" w14:textId="77777777" w:rsidR="00196C4A" w:rsidRDefault="00196C4A" w:rsidP="009E2F50">
      <w:pPr>
        <w:rPr>
          <w:sz w:val="28"/>
          <w:szCs w:val="28"/>
        </w:rPr>
      </w:pPr>
    </w:p>
    <w:p w14:paraId="0A80D786" w14:textId="77777777" w:rsidR="00196C4A" w:rsidRDefault="00196C4A" w:rsidP="009E2F50">
      <w:pPr>
        <w:rPr>
          <w:sz w:val="28"/>
          <w:szCs w:val="28"/>
        </w:rPr>
      </w:pPr>
    </w:p>
    <w:p w14:paraId="0BD8EA0D" w14:textId="77777777" w:rsidR="00196C4A" w:rsidRDefault="00196C4A" w:rsidP="009E2F50">
      <w:pPr>
        <w:rPr>
          <w:sz w:val="28"/>
          <w:szCs w:val="28"/>
        </w:rPr>
      </w:pPr>
    </w:p>
    <w:p w14:paraId="1B97BB4F" w14:textId="77777777" w:rsidR="00196C4A" w:rsidRDefault="00196C4A" w:rsidP="009E2F50">
      <w:pPr>
        <w:rPr>
          <w:sz w:val="28"/>
          <w:szCs w:val="28"/>
        </w:rPr>
      </w:pPr>
    </w:p>
    <w:p w14:paraId="26F97D39" w14:textId="77777777" w:rsidR="00196C4A" w:rsidRDefault="00196C4A" w:rsidP="009E2F50">
      <w:pPr>
        <w:rPr>
          <w:sz w:val="28"/>
          <w:szCs w:val="28"/>
        </w:rPr>
      </w:pPr>
    </w:p>
    <w:p w14:paraId="4C45BE09" w14:textId="77777777" w:rsidR="00196C4A" w:rsidRDefault="00196C4A" w:rsidP="009E2F50">
      <w:pPr>
        <w:rPr>
          <w:sz w:val="28"/>
          <w:szCs w:val="28"/>
        </w:rPr>
      </w:pPr>
    </w:p>
    <w:p w14:paraId="2A98404E" w14:textId="77777777" w:rsidR="00196C4A" w:rsidRDefault="00196C4A" w:rsidP="009E2F50">
      <w:pPr>
        <w:rPr>
          <w:sz w:val="28"/>
          <w:szCs w:val="28"/>
        </w:rPr>
      </w:pPr>
    </w:p>
    <w:p w14:paraId="2DE7AC6E" w14:textId="77777777" w:rsidR="00196C4A" w:rsidRDefault="00196C4A" w:rsidP="009E2F50">
      <w:pPr>
        <w:rPr>
          <w:sz w:val="28"/>
          <w:szCs w:val="28"/>
        </w:rPr>
      </w:pPr>
    </w:p>
    <w:p w14:paraId="2BCEC55D" w14:textId="77777777" w:rsidR="00196C4A" w:rsidRDefault="00196C4A" w:rsidP="009E2F50">
      <w:pPr>
        <w:rPr>
          <w:sz w:val="28"/>
          <w:szCs w:val="28"/>
        </w:rPr>
      </w:pPr>
    </w:p>
    <w:p w14:paraId="36764C9D" w14:textId="77777777" w:rsidR="00196C4A" w:rsidRDefault="00196C4A" w:rsidP="009E2F50">
      <w:pPr>
        <w:rPr>
          <w:sz w:val="28"/>
          <w:szCs w:val="28"/>
        </w:rPr>
      </w:pPr>
    </w:p>
    <w:p w14:paraId="7365F5FA" w14:textId="77777777" w:rsidR="00196C4A" w:rsidRDefault="00196C4A" w:rsidP="009E2F50">
      <w:pPr>
        <w:rPr>
          <w:sz w:val="28"/>
          <w:szCs w:val="28"/>
        </w:rPr>
      </w:pPr>
    </w:p>
    <w:p w14:paraId="299A7AF2" w14:textId="77777777" w:rsidR="00196C4A" w:rsidRDefault="00196C4A" w:rsidP="009E2F50">
      <w:pPr>
        <w:rPr>
          <w:sz w:val="28"/>
          <w:szCs w:val="28"/>
        </w:rPr>
      </w:pPr>
    </w:p>
    <w:p w14:paraId="266B6AF6" w14:textId="77777777" w:rsidR="00196C4A" w:rsidRDefault="00196C4A" w:rsidP="009E2F50">
      <w:pPr>
        <w:rPr>
          <w:sz w:val="28"/>
          <w:szCs w:val="28"/>
        </w:rPr>
      </w:pPr>
    </w:p>
    <w:p w14:paraId="01F31911" w14:textId="77777777" w:rsidR="00196C4A" w:rsidRDefault="00196C4A" w:rsidP="009E2F50">
      <w:pPr>
        <w:rPr>
          <w:sz w:val="28"/>
          <w:szCs w:val="28"/>
        </w:rPr>
      </w:pPr>
    </w:p>
    <w:p w14:paraId="66154F68" w14:textId="77777777" w:rsidR="00196C4A" w:rsidRDefault="00196C4A" w:rsidP="009E2F50">
      <w:pPr>
        <w:rPr>
          <w:sz w:val="28"/>
          <w:szCs w:val="28"/>
        </w:rPr>
      </w:pPr>
    </w:p>
    <w:p w14:paraId="5A942565" w14:textId="77777777" w:rsidR="00196C4A" w:rsidRDefault="00196C4A" w:rsidP="009E2F50">
      <w:pPr>
        <w:rPr>
          <w:sz w:val="28"/>
          <w:szCs w:val="28"/>
        </w:rPr>
      </w:pPr>
    </w:p>
    <w:p w14:paraId="5461F42C" w14:textId="77777777" w:rsidR="009E2F50" w:rsidRDefault="009E2F50" w:rsidP="009E2F50">
      <w:pPr>
        <w:rPr>
          <w:sz w:val="28"/>
          <w:szCs w:val="28"/>
        </w:rPr>
      </w:pPr>
    </w:p>
    <w:p w14:paraId="4CE119FB" w14:textId="77777777" w:rsidR="00AC4133" w:rsidRPr="00C8667F" w:rsidRDefault="00AC4133" w:rsidP="00AC4133">
      <w:pPr>
        <w:jc w:val="right"/>
      </w:pPr>
      <w:r>
        <w:t>ПРИЛОЖЕНИЕ № 2</w:t>
      </w:r>
    </w:p>
    <w:p w14:paraId="72AE9A2E" w14:textId="77777777" w:rsidR="00AC4133" w:rsidRDefault="00AC4133" w:rsidP="00AC4133">
      <w:pPr>
        <w:jc w:val="right"/>
      </w:pPr>
      <w:r>
        <w:t xml:space="preserve">к </w:t>
      </w:r>
      <w:r w:rsidRPr="00C8667F">
        <w:t xml:space="preserve">муниципальной программе  </w:t>
      </w:r>
    </w:p>
    <w:p w14:paraId="2F5DDB69" w14:textId="77777777" w:rsidR="00AC4133" w:rsidRDefault="00AC4133" w:rsidP="00AC4133">
      <w:pPr>
        <w:jc w:val="right"/>
      </w:pPr>
      <w:r w:rsidRPr="00C8667F">
        <w:t xml:space="preserve">«Развитие муниципальной службы в </w:t>
      </w:r>
      <w:r>
        <w:t xml:space="preserve">Калиновском сельсовете </w:t>
      </w:r>
    </w:p>
    <w:p w14:paraId="3EB718FF" w14:textId="77777777" w:rsidR="00AC4133" w:rsidRPr="00C8667F" w:rsidRDefault="00AC4133" w:rsidP="00AC4133">
      <w:pPr>
        <w:jc w:val="right"/>
      </w:pPr>
      <w:r>
        <w:t>Хомутовского</w:t>
      </w:r>
      <w:r w:rsidRPr="00C8667F">
        <w:t xml:space="preserve"> района Курской области </w:t>
      </w:r>
    </w:p>
    <w:p w14:paraId="61F0743A" w14:textId="77777777" w:rsidR="00AC4133" w:rsidRPr="00C8667F" w:rsidRDefault="00AC4133" w:rsidP="00AC4133">
      <w:pPr>
        <w:jc w:val="center"/>
        <w:rPr>
          <w:b/>
        </w:rPr>
      </w:pPr>
    </w:p>
    <w:p w14:paraId="60A7B414" w14:textId="77777777" w:rsidR="009E2F50" w:rsidRPr="00C8667F" w:rsidRDefault="009E2F50" w:rsidP="009E2F50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C8667F">
        <w:rPr>
          <w:b/>
          <w:color w:val="050305"/>
          <w:sz w:val="28"/>
          <w:szCs w:val="28"/>
        </w:rPr>
        <w:t>ПАСПОРТ</w:t>
      </w:r>
    </w:p>
    <w:p w14:paraId="1CB44965" w14:textId="77777777" w:rsidR="009E2F50" w:rsidRPr="00C8667F" w:rsidRDefault="009E2F50" w:rsidP="009E2F50">
      <w:pPr>
        <w:shd w:val="clear" w:color="auto" w:fill="FFFFFF"/>
        <w:autoSpaceDE w:val="0"/>
        <w:spacing w:before="1" w:after="1"/>
        <w:jc w:val="center"/>
        <w:rPr>
          <w:b/>
          <w:color w:val="050305"/>
          <w:sz w:val="28"/>
          <w:szCs w:val="28"/>
        </w:rPr>
      </w:pPr>
      <w:r w:rsidRPr="00C8667F">
        <w:rPr>
          <w:b/>
          <w:color w:val="050305"/>
          <w:sz w:val="28"/>
          <w:szCs w:val="28"/>
        </w:rPr>
        <w:t>Подпрограммы 1 «</w:t>
      </w:r>
      <w:r w:rsidRPr="00C8667F">
        <w:rPr>
          <w:b/>
          <w:color w:val="040203"/>
          <w:sz w:val="28"/>
          <w:szCs w:val="28"/>
        </w:rPr>
        <w:t>Развитие мероприятий, направленных на развитие муниципальной службы в</w:t>
      </w:r>
      <w:r>
        <w:rPr>
          <w:b/>
          <w:color w:val="040203"/>
          <w:sz w:val="28"/>
          <w:szCs w:val="28"/>
        </w:rPr>
        <w:t xml:space="preserve"> Калиновском  сельсовете</w:t>
      </w:r>
      <w:r w:rsidRPr="00C8667F">
        <w:rPr>
          <w:b/>
          <w:color w:val="020001"/>
          <w:sz w:val="28"/>
          <w:szCs w:val="28"/>
        </w:rPr>
        <w:t xml:space="preserve"> </w:t>
      </w:r>
      <w:r>
        <w:rPr>
          <w:b/>
          <w:color w:val="020001"/>
          <w:sz w:val="28"/>
          <w:szCs w:val="28"/>
        </w:rPr>
        <w:t>Хомутовского</w:t>
      </w:r>
      <w:r w:rsidRPr="00C8667F">
        <w:rPr>
          <w:b/>
          <w:color w:val="020001"/>
          <w:sz w:val="28"/>
          <w:szCs w:val="28"/>
        </w:rPr>
        <w:t xml:space="preserve"> района</w:t>
      </w:r>
      <w:r w:rsidRPr="00C8667F">
        <w:rPr>
          <w:b/>
          <w:color w:val="040203"/>
          <w:sz w:val="28"/>
          <w:szCs w:val="28"/>
        </w:rPr>
        <w:t xml:space="preserve"> Курской области»</w:t>
      </w:r>
    </w:p>
    <w:p w14:paraId="4B707145" w14:textId="77777777" w:rsidR="009E2F50" w:rsidRPr="00C8667F" w:rsidRDefault="009E2F50" w:rsidP="009E2F50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7224"/>
      </w:tblGrid>
      <w:tr w:rsidR="009E2F50" w:rsidRPr="00C8667F" w14:paraId="0BFA0742" w14:textId="77777777" w:rsidTr="00D939DD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B64C25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3E661" w14:textId="77777777" w:rsidR="009E2F50" w:rsidRPr="00C8667F" w:rsidRDefault="009E2F50" w:rsidP="00D939DD">
            <w:pPr>
              <w:jc w:val="both"/>
              <w:rPr>
                <w:sz w:val="28"/>
                <w:szCs w:val="28"/>
              </w:rPr>
            </w:pPr>
            <w:r w:rsidRPr="00C8667F">
              <w:rPr>
                <w:color w:val="040203"/>
                <w:sz w:val="28"/>
                <w:szCs w:val="28"/>
              </w:rPr>
              <w:t xml:space="preserve">Развитие мероприятий, направленных на развитие муниципальной службы в </w:t>
            </w:r>
            <w:r>
              <w:rPr>
                <w:color w:val="040203"/>
                <w:sz w:val="28"/>
                <w:szCs w:val="28"/>
              </w:rPr>
              <w:t xml:space="preserve">Калиновском сельсовете </w:t>
            </w:r>
            <w:r w:rsidRPr="00C8667F">
              <w:rPr>
                <w:color w:val="020001"/>
                <w:sz w:val="28"/>
                <w:szCs w:val="28"/>
              </w:rPr>
              <w:t xml:space="preserve"> </w:t>
            </w:r>
            <w:r>
              <w:rPr>
                <w:color w:val="020001"/>
                <w:sz w:val="28"/>
                <w:szCs w:val="28"/>
              </w:rPr>
              <w:t>Хомутовского</w:t>
            </w:r>
            <w:r w:rsidRPr="00C8667F">
              <w:rPr>
                <w:color w:val="020001"/>
                <w:sz w:val="28"/>
                <w:szCs w:val="28"/>
              </w:rPr>
              <w:t xml:space="preserve"> района </w:t>
            </w:r>
            <w:r w:rsidRPr="00C8667F">
              <w:rPr>
                <w:color w:val="040203"/>
                <w:sz w:val="28"/>
                <w:szCs w:val="28"/>
              </w:rPr>
              <w:t>Курской области</w:t>
            </w:r>
          </w:p>
        </w:tc>
      </w:tr>
      <w:tr w:rsidR="009E2F50" w:rsidRPr="00C8667F" w14:paraId="31268174" w14:textId="77777777" w:rsidTr="00D939DD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537BC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Ответственный исполнитель</w:t>
            </w:r>
          </w:p>
          <w:p w14:paraId="0767E916" w14:textId="77777777" w:rsidR="009E2F50" w:rsidRPr="00C8667F" w:rsidRDefault="009E2F50" w:rsidP="00D939DD">
            <w:pPr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65B6E7" w14:textId="77777777" w:rsidR="009E2F50" w:rsidRPr="00C8667F" w:rsidRDefault="009E2F50" w:rsidP="00D939DD">
            <w:pPr>
              <w:jc w:val="both"/>
              <w:rPr>
                <w:color w:val="FF0000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Хомутовского</w:t>
            </w:r>
            <w:r w:rsidRPr="00C8667F">
              <w:rPr>
                <w:sz w:val="28"/>
                <w:szCs w:val="28"/>
              </w:rPr>
              <w:t xml:space="preserve"> района Курской области </w:t>
            </w:r>
          </w:p>
        </w:tc>
      </w:tr>
      <w:tr w:rsidR="009E2F50" w:rsidRPr="00C8667F" w14:paraId="7A0AD170" w14:textId="77777777" w:rsidTr="00D939DD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410832" w14:textId="77777777" w:rsidR="009E2F50" w:rsidRPr="00C8667F" w:rsidRDefault="009E2F50" w:rsidP="00D939DD">
            <w:pPr>
              <w:pStyle w:val="ab"/>
              <w:rPr>
                <w:color w:val="050305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E443D3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отсутствуют</w:t>
            </w:r>
          </w:p>
        </w:tc>
      </w:tr>
      <w:tr w:rsidR="009E2F50" w:rsidRPr="00C8667F" w14:paraId="6D17DE55" w14:textId="77777777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1A316" w14:textId="77777777" w:rsidR="009E2F50" w:rsidRPr="00C8667F" w:rsidRDefault="009E2F50" w:rsidP="00D939DD">
            <w:pPr>
              <w:pStyle w:val="ab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AA3DF7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создание условий </w:t>
            </w:r>
            <w:r w:rsidRPr="00C8667F">
              <w:rPr>
                <w:rFonts w:eastAsia="Arial"/>
                <w:color w:val="050305"/>
                <w:sz w:val="28"/>
                <w:szCs w:val="28"/>
              </w:rPr>
              <w:t xml:space="preserve">для </w:t>
            </w:r>
            <w:r w:rsidRPr="00C8667F">
              <w:rPr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</w:t>
            </w:r>
            <w:r>
              <w:rPr>
                <w:color w:val="050305"/>
                <w:sz w:val="28"/>
                <w:szCs w:val="28"/>
              </w:rPr>
              <w:t xml:space="preserve">Калиновском сельсовете </w:t>
            </w:r>
            <w:r w:rsidRPr="00C8667F">
              <w:rPr>
                <w:color w:val="020001"/>
                <w:sz w:val="28"/>
                <w:szCs w:val="28"/>
              </w:rPr>
              <w:t xml:space="preserve"> </w:t>
            </w:r>
            <w:r>
              <w:rPr>
                <w:color w:val="020001"/>
                <w:sz w:val="28"/>
                <w:szCs w:val="28"/>
              </w:rPr>
              <w:t>Хомутовского</w:t>
            </w:r>
            <w:r w:rsidRPr="00C8667F">
              <w:rPr>
                <w:color w:val="020001"/>
                <w:sz w:val="28"/>
                <w:szCs w:val="28"/>
              </w:rPr>
              <w:t xml:space="preserve"> района </w:t>
            </w:r>
            <w:r w:rsidRPr="00C8667F">
              <w:rPr>
                <w:color w:val="050305"/>
                <w:sz w:val="28"/>
                <w:szCs w:val="28"/>
              </w:rPr>
              <w:t xml:space="preserve"> Курской области</w:t>
            </w:r>
          </w:p>
        </w:tc>
      </w:tr>
      <w:tr w:rsidR="009E2F50" w:rsidRPr="00C8667F" w14:paraId="727610ED" w14:textId="77777777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94629" w14:textId="77777777" w:rsidR="009E2F50" w:rsidRPr="00C8667F" w:rsidRDefault="009E2F50" w:rsidP="00D939DD">
            <w:pPr>
              <w:pStyle w:val="ab"/>
              <w:rPr>
                <w:color w:val="050305"/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C5604C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14:paraId="140C0F71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14:paraId="2DB90EA2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обеспечение открытости и прозрачности муниципальной службы; </w:t>
            </w:r>
          </w:p>
          <w:p w14:paraId="2F73399D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укрепление материально-технической базы, необходимой для эффективного развития муниципальной службы </w:t>
            </w:r>
          </w:p>
        </w:tc>
      </w:tr>
      <w:tr w:rsidR="009E2F50" w:rsidRPr="00C8667F" w14:paraId="1C656C07" w14:textId="77777777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744C95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AACCF8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14:paraId="0185FB99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14:paraId="0C11C439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50305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14:paraId="20A1758F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14:paraId="6D27AC6D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C8667F">
              <w:rPr>
                <w:color w:val="0B090B"/>
                <w:w w:val="132"/>
                <w:sz w:val="28"/>
                <w:szCs w:val="28"/>
              </w:rPr>
              <w:t xml:space="preserve">,  </w:t>
            </w:r>
            <w:r w:rsidRPr="00C8667F">
              <w:rPr>
                <w:color w:val="0B090B"/>
                <w:sz w:val="28"/>
                <w:szCs w:val="28"/>
              </w:rPr>
              <w:t xml:space="preserve">количество мероприятий по противодействию коррупции </w:t>
            </w:r>
            <w:r w:rsidRPr="00C8667F">
              <w:rPr>
                <w:color w:val="0B090B"/>
                <w:sz w:val="28"/>
                <w:szCs w:val="28"/>
              </w:rPr>
              <w:lastRenderedPageBreak/>
              <w:t xml:space="preserve">на муниципальной службе и снижению уровня коррупционных проявлений; </w:t>
            </w:r>
          </w:p>
          <w:p w14:paraId="260EC002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 </w:t>
            </w:r>
            <w:r>
              <w:rPr>
                <w:color w:val="0B090B"/>
                <w:sz w:val="28"/>
                <w:szCs w:val="28"/>
              </w:rPr>
              <w:t>А</w:t>
            </w:r>
            <w:r w:rsidRPr="00C8667F">
              <w:rPr>
                <w:color w:val="0B090B"/>
                <w:sz w:val="28"/>
                <w:szCs w:val="28"/>
              </w:rPr>
              <w:t xml:space="preserve">дминистрации </w:t>
            </w:r>
            <w:r>
              <w:rPr>
                <w:sz w:val="28"/>
                <w:szCs w:val="28"/>
              </w:rPr>
              <w:t>Калиновского сельсовета</w:t>
            </w:r>
            <w:r w:rsidRPr="00C8667F">
              <w:rPr>
                <w:color w:val="0B090B"/>
                <w:sz w:val="28"/>
                <w:szCs w:val="28"/>
              </w:rPr>
              <w:t xml:space="preserve">; </w:t>
            </w:r>
          </w:p>
          <w:p w14:paraId="1EE8C5E6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14:paraId="62FCD2BB" w14:textId="77777777" w:rsidR="009E2F50" w:rsidRPr="00C8667F" w:rsidRDefault="009E2F50" w:rsidP="00D939DD">
            <w:pPr>
              <w:shd w:val="clear" w:color="auto" w:fill="FFFFFF"/>
              <w:autoSpaceDE w:val="0"/>
              <w:spacing w:before="1" w:after="1"/>
              <w:ind w:right="-11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по отношению к запланированным показателям; </w:t>
            </w:r>
          </w:p>
          <w:p w14:paraId="182D4965" w14:textId="77777777" w:rsidR="009E2F50" w:rsidRPr="00C8667F" w:rsidRDefault="009E2F50" w:rsidP="00D939DD">
            <w:pPr>
              <w:autoSpaceDE w:val="0"/>
              <w:ind w:right="-111"/>
              <w:rPr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9E2F50" w:rsidRPr="00C8667F" w14:paraId="6D051391" w14:textId="77777777" w:rsidTr="00D939DD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EE1531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E51937" w14:textId="0BAE866F" w:rsidR="009E2F50" w:rsidRPr="00C8667F" w:rsidRDefault="009E2F50" w:rsidP="000519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Подпрогра</w:t>
            </w:r>
            <w:r>
              <w:rPr>
                <w:color w:val="0B090B"/>
                <w:sz w:val="28"/>
                <w:szCs w:val="28"/>
              </w:rPr>
              <w:t>мма реализуется в один этап: 2022</w:t>
            </w:r>
            <w:r w:rsidRPr="00C8667F">
              <w:rPr>
                <w:color w:val="0B090B"/>
                <w:sz w:val="28"/>
                <w:szCs w:val="28"/>
              </w:rPr>
              <w:t>-20</w:t>
            </w:r>
            <w:r>
              <w:rPr>
                <w:color w:val="0B090B"/>
                <w:sz w:val="28"/>
                <w:szCs w:val="28"/>
              </w:rPr>
              <w:t>2</w:t>
            </w:r>
            <w:r w:rsidR="000519B5">
              <w:rPr>
                <w:color w:val="0B090B"/>
                <w:sz w:val="28"/>
                <w:szCs w:val="28"/>
              </w:rPr>
              <w:t>6</w:t>
            </w:r>
            <w:r w:rsidRPr="00C8667F">
              <w:rPr>
                <w:color w:val="0B090B"/>
                <w:sz w:val="28"/>
                <w:szCs w:val="28"/>
              </w:rPr>
              <w:t xml:space="preserve"> годы </w:t>
            </w:r>
          </w:p>
        </w:tc>
      </w:tr>
      <w:tr w:rsidR="009E2F50" w:rsidRPr="00C8667F" w14:paraId="6E961FD2" w14:textId="77777777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C918A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14:paraId="20F862AE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EE7750" w14:textId="79249BDE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составляет: </w:t>
            </w:r>
            <w:r>
              <w:rPr>
                <w:sz w:val="28"/>
                <w:szCs w:val="28"/>
              </w:rPr>
              <w:t>-</w:t>
            </w:r>
            <w:r w:rsidRPr="00C8667F">
              <w:rPr>
                <w:sz w:val="28"/>
                <w:szCs w:val="28"/>
              </w:rPr>
              <w:t xml:space="preserve"> </w:t>
            </w:r>
            <w:r w:rsidR="002D5526">
              <w:rPr>
                <w:sz w:val="28"/>
                <w:szCs w:val="28"/>
              </w:rPr>
              <w:t>3 596 186</w:t>
            </w:r>
            <w:r w:rsidR="002D5526" w:rsidRPr="00C8667F">
              <w:rPr>
                <w:sz w:val="28"/>
                <w:szCs w:val="28"/>
              </w:rPr>
              <w:t xml:space="preserve"> руб</w:t>
            </w:r>
            <w:r w:rsidR="002D5526">
              <w:rPr>
                <w:sz w:val="28"/>
                <w:szCs w:val="28"/>
              </w:rPr>
              <w:t xml:space="preserve">. 24 </w:t>
            </w:r>
            <w:r w:rsidRPr="00C8667F">
              <w:rPr>
                <w:sz w:val="28"/>
                <w:szCs w:val="28"/>
              </w:rPr>
              <w:t xml:space="preserve">рублей, в том числе: </w:t>
            </w:r>
          </w:p>
          <w:p w14:paraId="5C7977D5" w14:textId="77777777" w:rsidR="00C463B3" w:rsidRPr="00C8667F" w:rsidRDefault="00C463B3" w:rsidP="00C46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C8667F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315 000 </w:t>
            </w:r>
            <w:r w:rsidRPr="00C8667F"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</w:rPr>
              <w:t>. 00 коп.</w:t>
            </w:r>
            <w:r w:rsidRPr="00C8667F">
              <w:rPr>
                <w:sz w:val="28"/>
                <w:szCs w:val="28"/>
              </w:rPr>
              <w:t>;</w:t>
            </w:r>
          </w:p>
          <w:p w14:paraId="3AF71CD7" w14:textId="77777777" w:rsidR="00C463B3" w:rsidRPr="00C8667F" w:rsidRDefault="00C463B3" w:rsidP="00C46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C8667F">
              <w:rPr>
                <w:sz w:val="28"/>
                <w:szCs w:val="28"/>
              </w:rPr>
              <w:t xml:space="preserve"> год – 793</w:t>
            </w:r>
            <w:r>
              <w:rPr>
                <w:sz w:val="28"/>
                <w:szCs w:val="28"/>
              </w:rPr>
              <w:t> 586 руб. 24 коп.</w:t>
            </w:r>
            <w:r w:rsidRPr="00C8667F">
              <w:rPr>
                <w:sz w:val="28"/>
                <w:szCs w:val="28"/>
              </w:rPr>
              <w:t>;</w:t>
            </w:r>
          </w:p>
          <w:p w14:paraId="351A449D" w14:textId="77777777" w:rsidR="00C463B3" w:rsidRDefault="00C463B3" w:rsidP="00C46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8667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 год – 829 200 руб. 00 коп.;</w:t>
            </w:r>
          </w:p>
          <w:p w14:paraId="4BC71313" w14:textId="77777777" w:rsidR="00C463B3" w:rsidRDefault="00C463B3" w:rsidP="00C46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829 200 руб. 00 коп.;</w:t>
            </w:r>
          </w:p>
          <w:p w14:paraId="2F33AA27" w14:textId="77777777" w:rsidR="00C463B3" w:rsidRDefault="00C463B3" w:rsidP="00C463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- 829 200 руб. 00 коп.;</w:t>
            </w:r>
          </w:p>
          <w:p w14:paraId="2A753C46" w14:textId="09069471" w:rsidR="000519B5" w:rsidRPr="00C8667F" w:rsidRDefault="000519B5" w:rsidP="000519B5">
            <w:pPr>
              <w:jc w:val="both"/>
              <w:rPr>
                <w:sz w:val="28"/>
                <w:szCs w:val="28"/>
              </w:rPr>
            </w:pPr>
          </w:p>
        </w:tc>
      </w:tr>
      <w:tr w:rsidR="009E2F50" w:rsidRPr="00C8667F" w14:paraId="4DEE9A92" w14:textId="77777777" w:rsidTr="00D939DD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4FA5B1" w14:textId="77777777" w:rsidR="009E2F50" w:rsidRPr="00C8667F" w:rsidRDefault="009E2F50" w:rsidP="00D939DD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color w:val="0B090B"/>
                <w:sz w:val="28"/>
                <w:szCs w:val="28"/>
              </w:rPr>
            </w:pPr>
            <w:r w:rsidRPr="00C8667F">
              <w:rPr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42814" w14:textId="77777777"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Калиновском сельсовете Хомутовского района Курской области.</w:t>
            </w:r>
          </w:p>
          <w:p w14:paraId="00D26AA0" w14:textId="77777777" w:rsidR="00196C4A" w:rsidRDefault="00196C4A" w:rsidP="00196C4A">
            <w:pPr>
              <w:spacing w:line="322" w:lineRule="exact"/>
            </w:pPr>
            <w:r>
              <w:rPr>
                <w:rStyle w:val="24"/>
              </w:rPr>
              <w:t>В рамках программы будут обеспечены следующие результаты:</w:t>
            </w:r>
          </w:p>
          <w:p w14:paraId="23512A0F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повышение эффективности и результативности муниципальной службы;</w:t>
            </w:r>
          </w:p>
          <w:p w14:paraId="7BC7422F" w14:textId="7777777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t>внедрение и совершенствование механизмов формирования кадрового резерва, проведения аттестации муниципальных служащих;</w:t>
            </w:r>
          </w:p>
          <w:p w14:paraId="26430E62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26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повышение квалификации муниципальных служащих;</w:t>
            </w:r>
          </w:p>
          <w:p w14:paraId="758B86DC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98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 xml:space="preserve">создание условий для эффективного взаимодействия с населением муниципального образования, проведение выездных приемов граждан, встреч с населением (обслуживание автомобиля: приобретение ГСМ, </w:t>
            </w:r>
            <w:proofErr w:type="spellStart"/>
            <w:r>
              <w:rPr>
                <w:rStyle w:val="24"/>
              </w:rPr>
              <w:t>осаго</w:t>
            </w:r>
            <w:proofErr w:type="spellEnd"/>
            <w:r>
              <w:rPr>
                <w:rStyle w:val="24"/>
              </w:rPr>
              <w:t>; ремонт)</w:t>
            </w:r>
          </w:p>
          <w:p w14:paraId="04C1AE25" w14:textId="4F9E7D97" w:rsidR="00196C4A" w:rsidRDefault="00196C4A" w:rsidP="00196C4A">
            <w:pPr>
              <w:spacing w:line="322" w:lineRule="exact"/>
              <w:ind w:firstLine="860"/>
            </w:pPr>
            <w:r>
              <w:rPr>
                <w:rStyle w:val="24"/>
              </w:rPr>
              <w:lastRenderedPageBreak/>
              <w:t xml:space="preserve">приобретение и обслуживание лицензированных программных продуктов </w:t>
            </w:r>
            <w:r w:rsidR="002D5526">
              <w:rPr>
                <w:rStyle w:val="24"/>
              </w:rPr>
              <w:t>(</w:t>
            </w:r>
            <w:proofErr w:type="spellStart"/>
            <w:r w:rsidR="002D5526">
              <w:rPr>
                <w:rStyle w:val="24"/>
              </w:rPr>
              <w:t>СоветникПроф</w:t>
            </w:r>
            <w:proofErr w:type="spellEnd"/>
            <w:r>
              <w:rPr>
                <w:rStyle w:val="24"/>
              </w:rPr>
              <w:t xml:space="preserve">, 1С и </w:t>
            </w:r>
            <w:proofErr w:type="spellStart"/>
            <w:r>
              <w:rPr>
                <w:rStyle w:val="24"/>
              </w:rPr>
              <w:t>тд</w:t>
            </w:r>
            <w:proofErr w:type="spellEnd"/>
            <w:proofErr w:type="gramStart"/>
            <w:r>
              <w:rPr>
                <w:rStyle w:val="24"/>
              </w:rPr>
              <w:t>. )</w:t>
            </w:r>
            <w:proofErr w:type="gramEnd"/>
          </w:p>
          <w:p w14:paraId="15427D9D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163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обустройство рабочих мест;</w:t>
            </w:r>
          </w:p>
          <w:p w14:paraId="32D99E0B" w14:textId="77777777" w:rsidR="00196C4A" w:rsidRDefault="00196C4A" w:rsidP="00196C4A">
            <w:pPr>
              <w:widowControl w:val="0"/>
              <w:numPr>
                <w:ilvl w:val="0"/>
                <w:numId w:val="7"/>
              </w:numPr>
              <w:tabs>
                <w:tab w:val="left" w:pos="379"/>
              </w:tabs>
              <w:suppressAutoHyphens w:val="0"/>
              <w:spacing w:line="322" w:lineRule="exact"/>
              <w:jc w:val="both"/>
            </w:pPr>
            <w:r>
              <w:rPr>
                <w:rStyle w:val="24"/>
              </w:rPr>
              <w:t>обеспечение материально-техническими ресурсами рабочих мест муниципальных служащих;</w:t>
            </w:r>
          </w:p>
          <w:p w14:paraId="6190D3B3" w14:textId="77777777"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>обеспечение доступа к сети «Интернет» рабочих мест муниципальных служащих,</w:t>
            </w:r>
          </w:p>
          <w:p w14:paraId="0C1673B7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>
              <w:rPr>
                <w:rStyle w:val="24"/>
              </w:rPr>
              <w:t xml:space="preserve">- </w:t>
            </w:r>
            <w:r w:rsidRPr="00196C4A">
              <w:rPr>
                <w:rStyle w:val="24"/>
              </w:rPr>
              <w:t>прохождение</w:t>
            </w:r>
            <w:r w:rsidRPr="00196C4A">
              <w:rPr>
                <w:rStyle w:val="24"/>
              </w:rPr>
              <w:tab/>
              <w:t>диспансеризации</w:t>
            </w:r>
          </w:p>
          <w:p w14:paraId="5461E65B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муниципальными служащими;</w:t>
            </w:r>
          </w:p>
          <w:p w14:paraId="4ACF17B6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повышение доверия населения к органам местного самоуправления на 8%;</w:t>
            </w:r>
          </w:p>
          <w:p w14:paraId="05CD751E" w14:textId="77777777" w:rsidR="00196C4A" w:rsidRP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повышения уровня материально- технического обеспечения муниципальной службы Калиновского сельсовета до 75 % по отношению к запланированным показателям;</w:t>
            </w:r>
          </w:p>
          <w:p w14:paraId="3612A4C4" w14:textId="77777777" w:rsidR="00196C4A" w:rsidRDefault="00196C4A" w:rsidP="00196C4A">
            <w:pPr>
              <w:shd w:val="clear" w:color="auto" w:fill="FFFFFF"/>
              <w:autoSpaceDE w:val="0"/>
              <w:spacing w:before="1" w:after="1"/>
              <w:jc w:val="both"/>
              <w:rPr>
                <w:rStyle w:val="24"/>
              </w:rPr>
            </w:pPr>
            <w:r w:rsidRPr="00196C4A">
              <w:rPr>
                <w:rStyle w:val="24"/>
              </w:rPr>
              <w:t>-</w:t>
            </w:r>
            <w:r w:rsidRPr="00196C4A">
              <w:rPr>
                <w:rStyle w:val="24"/>
              </w:rPr>
              <w:tab/>
              <w:t>формирование нетерпимого отношения к</w:t>
            </w:r>
            <w:r>
              <w:rPr>
                <w:rStyle w:val="24"/>
              </w:rPr>
              <w:t xml:space="preserve"> коррупции.</w:t>
            </w:r>
          </w:p>
          <w:p w14:paraId="0447B4C5" w14:textId="77777777" w:rsidR="009E2F50" w:rsidRPr="00C8667F" w:rsidRDefault="00196C4A" w:rsidP="00196C4A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rPr>
                <w:sz w:val="28"/>
                <w:szCs w:val="28"/>
                <w:shd w:val="clear" w:color="auto" w:fill="FFFF00"/>
              </w:rPr>
            </w:pPr>
            <w:r>
              <w:rPr>
                <w:sz w:val="28"/>
                <w:szCs w:val="28"/>
              </w:rPr>
              <w:t>- внутренний текущий ремонт административного здания Администрации Калиновского сельсовета.</w:t>
            </w:r>
          </w:p>
        </w:tc>
      </w:tr>
    </w:tbl>
    <w:p w14:paraId="55ACA4EF" w14:textId="77777777" w:rsidR="009E2F50" w:rsidRPr="00C8667F" w:rsidRDefault="009E2F50" w:rsidP="009E2F50">
      <w:pPr>
        <w:shd w:val="clear" w:color="auto" w:fill="FFFFFF"/>
        <w:autoSpaceDE w:val="0"/>
        <w:spacing w:before="1" w:after="1"/>
        <w:rPr>
          <w:color w:val="050305"/>
          <w:sz w:val="28"/>
          <w:szCs w:val="28"/>
        </w:rPr>
      </w:pPr>
    </w:p>
    <w:p w14:paraId="5B40531E" w14:textId="77777777" w:rsidR="009E2F50" w:rsidRDefault="009E2F50" w:rsidP="009E2F50"/>
    <w:p w14:paraId="4DC18E20" w14:textId="77777777" w:rsidR="009E2F50" w:rsidRDefault="009E2F50" w:rsidP="009E2F50"/>
    <w:p w14:paraId="15762E81" w14:textId="77777777" w:rsidR="009E2F50" w:rsidRDefault="009E2F50" w:rsidP="009E2F50"/>
    <w:p w14:paraId="71E2CC46" w14:textId="77777777" w:rsidR="009E2F50" w:rsidRDefault="009E2F50" w:rsidP="009E2F50"/>
    <w:p w14:paraId="24C3893A" w14:textId="77777777" w:rsidR="009E2F50" w:rsidRDefault="009E2F50" w:rsidP="009E2F50"/>
    <w:p w14:paraId="7C7429D8" w14:textId="77777777" w:rsidR="009E2F50" w:rsidRDefault="009E2F50" w:rsidP="009E2F50"/>
    <w:p w14:paraId="0F763104" w14:textId="77777777" w:rsidR="009E2F50" w:rsidRDefault="009E2F50" w:rsidP="009E2F50"/>
    <w:p w14:paraId="44432F82" w14:textId="77777777" w:rsidR="009E2F50" w:rsidRDefault="009E2F50" w:rsidP="009E2F50"/>
    <w:p w14:paraId="60826BE3" w14:textId="77777777" w:rsidR="009E2F50" w:rsidRDefault="009E2F50" w:rsidP="009E2F50"/>
    <w:p w14:paraId="0671BF41" w14:textId="77777777" w:rsidR="009E2F50" w:rsidRDefault="009E2F50" w:rsidP="009E2F50"/>
    <w:p w14:paraId="54C2E7A5" w14:textId="77777777" w:rsidR="009E2F50" w:rsidRDefault="009E2F50" w:rsidP="009E2F50"/>
    <w:p w14:paraId="543D8646" w14:textId="77777777" w:rsidR="009E2F50" w:rsidRDefault="009E2F50" w:rsidP="009E2F50"/>
    <w:p w14:paraId="57550365" w14:textId="77777777" w:rsidR="009E2F50" w:rsidRDefault="009E2F50" w:rsidP="009E2F50"/>
    <w:p w14:paraId="73701CF8" w14:textId="77777777" w:rsidR="009E2F50" w:rsidRDefault="009E2F50" w:rsidP="009E2F50"/>
    <w:p w14:paraId="2F1449C9" w14:textId="77777777" w:rsidR="009E2F50" w:rsidRDefault="009E2F50" w:rsidP="009E2F50"/>
    <w:p w14:paraId="385F68E1" w14:textId="77777777" w:rsidR="009E2F50" w:rsidRDefault="009E2F50" w:rsidP="009E2F50"/>
    <w:p w14:paraId="3F4756CE" w14:textId="77777777" w:rsidR="009E2F50" w:rsidRDefault="009E2F50" w:rsidP="009E2F50"/>
    <w:p w14:paraId="2ED9F939" w14:textId="77777777" w:rsidR="009E2F50" w:rsidRDefault="009E2F50" w:rsidP="009E2F50"/>
    <w:p w14:paraId="7B3AD81E" w14:textId="77777777" w:rsidR="009E2F50" w:rsidRDefault="009E2F50" w:rsidP="009E2F50"/>
    <w:p w14:paraId="1B8203FE" w14:textId="77777777" w:rsidR="009E2F50" w:rsidRDefault="009E2F50" w:rsidP="009E2F50"/>
    <w:p w14:paraId="65DFDBF2" w14:textId="77777777" w:rsidR="009E2F50" w:rsidRDefault="009E2F50" w:rsidP="009E2F50"/>
    <w:p w14:paraId="5805C75A" w14:textId="77777777" w:rsidR="009E2F50" w:rsidRDefault="009E2F50" w:rsidP="009E2F50"/>
    <w:p w14:paraId="70BDABDF" w14:textId="77777777" w:rsidR="009E2F50" w:rsidRDefault="009E2F50" w:rsidP="009E2F50"/>
    <w:p w14:paraId="37778498" w14:textId="77777777" w:rsidR="009E2F50" w:rsidRDefault="009E2F50" w:rsidP="009E2F50"/>
    <w:p w14:paraId="7F269B59" w14:textId="77777777" w:rsidR="009E2F50" w:rsidRDefault="009E2F50" w:rsidP="009E2F50"/>
    <w:p w14:paraId="0722A743" w14:textId="77777777" w:rsidR="00AC4133" w:rsidRDefault="00AC4133" w:rsidP="009E2F50">
      <w:pPr>
        <w:sectPr w:rsidR="00AC4133" w:rsidSect="00016A3F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14:paraId="5777679E" w14:textId="77777777" w:rsidR="009E2F50" w:rsidRPr="00C8667F" w:rsidRDefault="009E2F50" w:rsidP="009E2F50">
      <w:pPr>
        <w:jc w:val="right"/>
      </w:pPr>
      <w:r w:rsidRPr="00C8667F">
        <w:lastRenderedPageBreak/>
        <w:t>ПРИЛОЖЕНИЕ № 3</w:t>
      </w:r>
    </w:p>
    <w:p w14:paraId="1ACEEDAB" w14:textId="77777777" w:rsidR="009E2F50" w:rsidRPr="00C8667F" w:rsidRDefault="009E2F50" w:rsidP="009E2F50">
      <w:pPr>
        <w:jc w:val="right"/>
      </w:pPr>
      <w:r w:rsidRPr="00C8667F">
        <w:t xml:space="preserve">                                                                                                                                                               к муниципальной программе  «Развитие  </w:t>
      </w:r>
    </w:p>
    <w:p w14:paraId="0F8087B9" w14:textId="171A62EA" w:rsidR="009E2F50" w:rsidRPr="00C8667F" w:rsidRDefault="009E2F50" w:rsidP="009E2F50">
      <w:pPr>
        <w:jc w:val="right"/>
      </w:pPr>
      <w:r w:rsidRPr="00C8667F">
        <w:t xml:space="preserve">                                                                                                                                                               муниципальной службы в </w:t>
      </w:r>
      <w:r>
        <w:t>Калиновском сельсовете</w:t>
      </w:r>
      <w:r w:rsidRPr="00C8667F">
        <w:t xml:space="preserve"> </w:t>
      </w:r>
      <w:r>
        <w:t>Хомутовского</w:t>
      </w:r>
      <w:r w:rsidRPr="00C8667F">
        <w:t xml:space="preserve"> района Курской области</w:t>
      </w:r>
      <w:r w:rsidR="000519B5">
        <w:t>»</w:t>
      </w:r>
    </w:p>
    <w:p w14:paraId="50E38C70" w14:textId="77777777" w:rsidR="00AC4133" w:rsidRDefault="00AC4133" w:rsidP="0030161D">
      <w:pPr>
        <w:jc w:val="center"/>
      </w:pPr>
    </w:p>
    <w:p w14:paraId="4EB81040" w14:textId="77777777" w:rsidR="00834764" w:rsidRDefault="00834764" w:rsidP="0030161D">
      <w:pPr>
        <w:jc w:val="center"/>
      </w:pPr>
    </w:p>
    <w:p w14:paraId="6966001F" w14:textId="77777777" w:rsidR="00834764" w:rsidRDefault="00834764" w:rsidP="0030161D">
      <w:pPr>
        <w:jc w:val="center"/>
      </w:pPr>
    </w:p>
    <w:p w14:paraId="448F826C" w14:textId="77777777" w:rsidR="0030161D" w:rsidRPr="00C8667F" w:rsidRDefault="0030161D" w:rsidP="0030161D">
      <w:pPr>
        <w:jc w:val="center"/>
      </w:pPr>
      <w:r w:rsidRPr="00C8667F">
        <w:t xml:space="preserve">РЕСУРСНОЕ ОБЕСПЕЧЕНИЕ </w:t>
      </w:r>
    </w:p>
    <w:p w14:paraId="0AEF1230" w14:textId="437B254B" w:rsidR="0030161D" w:rsidRDefault="0030161D" w:rsidP="000519B5">
      <w:pPr>
        <w:jc w:val="center"/>
      </w:pPr>
      <w:r w:rsidRPr="00C8667F">
        <w:t xml:space="preserve">муниципальной программы «Развитие муниципальной </w:t>
      </w:r>
      <w:r w:rsidR="000519B5" w:rsidRPr="00C8667F">
        <w:t>службы в</w:t>
      </w:r>
      <w:r w:rsidRPr="00C8667F">
        <w:t xml:space="preserve"> </w:t>
      </w:r>
      <w:r w:rsidR="009B7581">
        <w:t>Калиновском</w:t>
      </w:r>
      <w:r>
        <w:t xml:space="preserve"> </w:t>
      </w:r>
      <w:r w:rsidR="000519B5">
        <w:t xml:space="preserve">сельсовете </w:t>
      </w:r>
      <w:r w:rsidR="000519B5" w:rsidRPr="00C8667F">
        <w:t>Хомутовского</w:t>
      </w:r>
      <w:r w:rsidRPr="00C8667F">
        <w:t xml:space="preserve"> района Курской </w:t>
      </w:r>
      <w:r w:rsidR="000519B5" w:rsidRPr="00C8667F">
        <w:t>области»</w:t>
      </w:r>
    </w:p>
    <w:p w14:paraId="2896EFA5" w14:textId="77777777" w:rsidR="00834764" w:rsidRDefault="00834764" w:rsidP="000519B5">
      <w:pPr>
        <w:jc w:val="center"/>
      </w:pPr>
    </w:p>
    <w:p w14:paraId="26DD57C2" w14:textId="77777777" w:rsidR="00834764" w:rsidRPr="000519B5" w:rsidRDefault="00834764" w:rsidP="000519B5">
      <w:pPr>
        <w:jc w:val="center"/>
        <w:rPr>
          <w:rStyle w:val="ae"/>
          <w:b w:val="0"/>
          <w:bCs w:val="0"/>
          <w:color w:val="auto"/>
        </w:rPr>
      </w:pPr>
    </w:p>
    <w:tbl>
      <w:tblPr>
        <w:tblW w:w="14266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1839"/>
        <w:gridCol w:w="5245"/>
        <w:gridCol w:w="1418"/>
        <w:gridCol w:w="1021"/>
        <w:gridCol w:w="1134"/>
        <w:gridCol w:w="1134"/>
        <w:gridCol w:w="1134"/>
        <w:gridCol w:w="1105"/>
        <w:gridCol w:w="236"/>
      </w:tblGrid>
      <w:tr w:rsidR="0030161D" w:rsidRPr="00C8667F" w14:paraId="6370577B" w14:textId="77777777" w:rsidTr="000519B5">
        <w:trPr>
          <w:gridAfter w:val="1"/>
          <w:wAfter w:w="236" w:type="dxa"/>
          <w:trHeight w:val="348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976C9" w14:textId="77777777" w:rsidR="0030161D" w:rsidRPr="00C8667F" w:rsidRDefault="0030161D" w:rsidP="001F790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EAB19" w14:textId="77777777" w:rsidR="0030161D" w:rsidRPr="00C8667F" w:rsidRDefault="0030161D" w:rsidP="001F7904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6D31F" w14:textId="77777777" w:rsidR="0030161D" w:rsidRPr="00C8667F" w:rsidRDefault="0030161D" w:rsidP="001F7904">
            <w:pPr>
              <w:pStyle w:val="af0"/>
              <w:ind w:right="-108"/>
              <w:jc w:val="center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Источник ресурсного обеспечения</w:t>
            </w:r>
          </w:p>
        </w:tc>
        <w:tc>
          <w:tcPr>
            <w:tcW w:w="5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FE1B76" w14:textId="77777777" w:rsidR="0030161D" w:rsidRPr="00C8667F" w:rsidRDefault="0030161D" w:rsidP="001F7904">
            <w:r w:rsidRPr="00C8667F">
              <w:t xml:space="preserve">                 в т.ч. по годам (рублей)</w:t>
            </w:r>
          </w:p>
        </w:tc>
      </w:tr>
      <w:tr w:rsidR="000519B5" w:rsidRPr="00C8667F" w14:paraId="6188F3DC" w14:textId="77777777" w:rsidTr="002D5526"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8ECD0" w14:textId="77777777" w:rsidR="000519B5" w:rsidRPr="00C8667F" w:rsidRDefault="000519B5" w:rsidP="001F7904">
            <w:pPr>
              <w:snapToGrid w:val="0"/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1CD52" w14:textId="77777777" w:rsidR="000519B5" w:rsidRPr="00C8667F" w:rsidRDefault="000519B5" w:rsidP="001F7904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E6987" w14:textId="77777777" w:rsidR="000519B5" w:rsidRPr="00C8667F" w:rsidRDefault="000519B5" w:rsidP="001F7904">
            <w:pPr>
              <w:snapToGrid w:val="0"/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3365C" w14:textId="77777777" w:rsidR="000519B5" w:rsidRPr="00C8667F" w:rsidRDefault="000519B5" w:rsidP="004224ED">
            <w:pPr>
              <w:jc w:val="center"/>
            </w:pPr>
            <w:r w:rsidRPr="00C8667F">
              <w:t>20</w:t>
            </w: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94ADB" w14:textId="77777777" w:rsidR="000519B5" w:rsidRPr="00C8667F" w:rsidRDefault="000519B5" w:rsidP="004224ED">
            <w:pPr>
              <w:jc w:val="center"/>
            </w:pPr>
            <w: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D96876" w14:textId="77777777" w:rsidR="000519B5" w:rsidRPr="00C8667F" w:rsidRDefault="000519B5" w:rsidP="004224ED">
            <w:pPr>
              <w:jc w:val="center"/>
            </w:pPr>
            <w:r w:rsidRPr="00C8667F">
              <w:t>20</w:t>
            </w: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64941E" w14:textId="25DE7256" w:rsidR="000519B5" w:rsidRPr="00C8667F" w:rsidRDefault="000519B5" w:rsidP="000519B5">
            <w:pPr>
              <w:jc w:val="center"/>
            </w:pPr>
            <w:r>
              <w:t>2025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D61DF" w14:textId="306AF31F" w:rsidR="000519B5" w:rsidRPr="00C8667F" w:rsidRDefault="000519B5" w:rsidP="000519B5">
            <w:pPr>
              <w:jc w:val="center"/>
            </w:pPr>
            <w:r>
              <w:t>2026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2389337C" w14:textId="6C8D22CF" w:rsidR="000519B5" w:rsidRPr="00C8667F" w:rsidRDefault="000519B5" w:rsidP="001F7904">
            <w:pPr>
              <w:jc w:val="center"/>
            </w:pPr>
          </w:p>
        </w:tc>
      </w:tr>
      <w:tr w:rsidR="002D5526" w:rsidRPr="00C8667F" w14:paraId="3BC3B3A5" w14:textId="77777777" w:rsidTr="002D5526"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03AA1" w14:textId="77777777" w:rsidR="002D5526" w:rsidRPr="00C8667F" w:rsidRDefault="002D5526" w:rsidP="002D5526">
            <w:pPr>
              <w:pStyle w:val="af0"/>
              <w:ind w:right="-108"/>
              <w:rPr>
                <w:rFonts w:ascii="Times New Roman" w:hAnsi="Times New Roman" w:cs="Times New Roman"/>
              </w:rPr>
            </w:pPr>
            <w:r w:rsidRPr="00C8667F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2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6080E" w14:textId="5F4A794B" w:rsidR="002D5526" w:rsidRPr="00C8667F" w:rsidRDefault="002D5526" w:rsidP="002D5526">
            <w:pPr>
              <w:jc w:val="both"/>
            </w:pPr>
            <w:r w:rsidRPr="00C8667F">
              <w:t xml:space="preserve">«Развитие муниципальной службы </w:t>
            </w:r>
            <w:r>
              <w:t xml:space="preserve">Калиновского сельсовета </w:t>
            </w:r>
            <w:r w:rsidRPr="00C8667F">
              <w:t>Хомутовского</w:t>
            </w:r>
            <w:r>
              <w:t xml:space="preserve"> района Курской области</w:t>
            </w:r>
            <w:r w:rsidRPr="00C8667F">
              <w:t xml:space="preserve">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FEB8F" w14:textId="77777777" w:rsidR="002D5526" w:rsidRPr="00C8667F" w:rsidRDefault="002D5526" w:rsidP="002D5526">
            <w:pPr>
              <w:jc w:val="center"/>
            </w:pPr>
            <w:r w:rsidRPr="00C8667F">
              <w:t>всего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CAB10" w14:textId="43FE0F22" w:rsidR="002D5526" w:rsidRPr="002D5526" w:rsidRDefault="002D5526" w:rsidP="002D5526">
            <w:pPr>
              <w:snapToGrid w:val="0"/>
              <w:jc w:val="center"/>
            </w:pPr>
            <w:r w:rsidRPr="002D5526">
              <w:t>315</w:t>
            </w:r>
            <w:r>
              <w:t> </w:t>
            </w:r>
            <w:r w:rsidRPr="002D5526">
              <w:t>000</w:t>
            </w:r>
            <w:r>
              <w:t>,</w:t>
            </w:r>
            <w:r w:rsidRPr="002D5526"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B3DAE" w14:textId="4FC7AE1F" w:rsidR="002D5526" w:rsidRPr="002D5526" w:rsidRDefault="002D5526" w:rsidP="002D5526">
            <w:pPr>
              <w:snapToGrid w:val="0"/>
              <w:jc w:val="center"/>
            </w:pPr>
            <w:r w:rsidRPr="002D5526">
              <w:t>793 </w:t>
            </w:r>
            <w:r w:rsidRPr="002D5526">
              <w:t>586.</w:t>
            </w:r>
            <w:r w:rsidRPr="002D5526">
              <w:t xml:space="preserve"> 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BA373F" w14:textId="4F5F9AE9" w:rsidR="002D5526" w:rsidRPr="002D5526" w:rsidRDefault="002D5526" w:rsidP="002D5526">
            <w:pPr>
              <w:snapToGrid w:val="0"/>
              <w:jc w:val="center"/>
            </w:pPr>
            <w:r w:rsidRPr="002D5526">
              <w:t>829</w:t>
            </w:r>
            <w:r w:rsidRPr="002D5526">
              <w:t> </w:t>
            </w:r>
            <w:r w:rsidRPr="002D5526">
              <w:t>200</w:t>
            </w:r>
            <w:r w:rsidRPr="002D5526"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525A10" w14:textId="49BFEE67" w:rsidR="002D5526" w:rsidRPr="00C8667F" w:rsidRDefault="002D5526" w:rsidP="002D5526">
            <w:pPr>
              <w:snapToGrid w:val="0"/>
              <w:jc w:val="center"/>
            </w:pPr>
            <w:r w:rsidRPr="002D5526">
              <w:t>829 200,00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65A5C5" w14:textId="014FF3A9" w:rsidR="002D5526" w:rsidRPr="00C8667F" w:rsidRDefault="002D5526" w:rsidP="002D5526">
            <w:pPr>
              <w:snapToGrid w:val="0"/>
              <w:jc w:val="center"/>
            </w:pPr>
            <w:r w:rsidRPr="002D5526">
              <w:t>829 200,00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14:paraId="7FE62919" w14:textId="73F9DB79" w:rsidR="002D5526" w:rsidRPr="00C8667F" w:rsidRDefault="002D5526" w:rsidP="002D5526">
            <w:pPr>
              <w:snapToGrid w:val="0"/>
              <w:jc w:val="center"/>
            </w:pPr>
          </w:p>
        </w:tc>
      </w:tr>
      <w:tr w:rsidR="002D5526" w:rsidRPr="00C8667F" w14:paraId="0613A1EB" w14:textId="79EF0554" w:rsidTr="002D5526">
        <w:trPr>
          <w:gridAfter w:val="1"/>
          <w:wAfter w:w="236" w:type="dxa"/>
          <w:trHeight w:val="550"/>
        </w:trPr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CF9BAE" w14:textId="77777777" w:rsidR="002D5526" w:rsidRPr="00C8667F" w:rsidRDefault="002D5526" w:rsidP="002D5526">
            <w:pPr>
              <w:pStyle w:val="af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3AC8" w14:textId="77777777" w:rsidR="002D5526" w:rsidRPr="00C8667F" w:rsidRDefault="002D5526" w:rsidP="002D552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19FB298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 местный </w:t>
            </w:r>
          </w:p>
          <w:p w14:paraId="769343F0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A247E0" w14:textId="1A1FC3E9" w:rsidR="002D5526" w:rsidRPr="002D5526" w:rsidRDefault="002D5526" w:rsidP="002D5526">
            <w:pPr>
              <w:snapToGrid w:val="0"/>
              <w:jc w:val="center"/>
            </w:pPr>
            <w:r w:rsidRPr="002D5526">
              <w:t>315 000,00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EAC0F41" w14:textId="6DE7910F" w:rsidR="002D5526" w:rsidRPr="002D5526" w:rsidRDefault="002D5526" w:rsidP="002D5526">
            <w:pPr>
              <w:snapToGrid w:val="0"/>
              <w:jc w:val="center"/>
            </w:pPr>
            <w:r w:rsidRPr="002D5526">
              <w:t xml:space="preserve">793 </w:t>
            </w:r>
            <w:r w:rsidRPr="002D5526">
              <w:t>586.</w:t>
            </w:r>
            <w:r w:rsidRPr="002D5526">
              <w:t xml:space="preserve"> 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9D1F0E6" w14:textId="6EC71DB9" w:rsidR="002D5526" w:rsidRPr="002D5526" w:rsidRDefault="002D5526" w:rsidP="002D5526">
            <w:pPr>
              <w:snapToGrid w:val="0"/>
              <w:jc w:val="center"/>
            </w:pPr>
            <w:r w:rsidRPr="002D5526">
              <w:t>829 200,00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4039CF6" w14:textId="6329CDCB" w:rsidR="002D5526" w:rsidRPr="00C8667F" w:rsidRDefault="002D5526" w:rsidP="002D5526">
            <w:pPr>
              <w:snapToGrid w:val="0"/>
              <w:jc w:val="center"/>
            </w:pPr>
            <w:r w:rsidRPr="002D5526">
              <w:t>829 200,00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1AC7115" w14:textId="734346F9" w:rsidR="002D5526" w:rsidRPr="00C8667F" w:rsidRDefault="002D5526" w:rsidP="002D5526">
            <w:pPr>
              <w:snapToGrid w:val="0"/>
              <w:jc w:val="center"/>
            </w:pPr>
            <w:r w:rsidRPr="002D5526">
              <w:t>829 200,00</w:t>
            </w:r>
          </w:p>
        </w:tc>
      </w:tr>
      <w:tr w:rsidR="002D5526" w:rsidRPr="00C8667F" w14:paraId="0BC7757F" w14:textId="7721C5A7" w:rsidTr="002D5526">
        <w:trPr>
          <w:gridAfter w:val="1"/>
          <w:wAfter w:w="236" w:type="dxa"/>
          <w:trHeight w:val="624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75950" w14:textId="77777777" w:rsidR="002D5526" w:rsidRPr="00C8667F" w:rsidRDefault="002D5526" w:rsidP="002D5526">
            <w:pPr>
              <w:pStyle w:val="ab"/>
              <w:ind w:right="-108"/>
            </w:pPr>
            <w:r w:rsidRPr="00C8667F">
              <w:t>Подпрограмма 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A1A97" w14:textId="77777777" w:rsidR="002D5526" w:rsidRPr="00C8667F" w:rsidRDefault="002D5526" w:rsidP="002D5526">
            <w:pPr>
              <w:pStyle w:val="ab"/>
              <w:jc w:val="both"/>
            </w:pPr>
            <w:r w:rsidRPr="00C8667F">
              <w:t xml:space="preserve">«Развитие мероприятий, направленных на развитие муниципальной службы </w:t>
            </w:r>
            <w:r>
              <w:t xml:space="preserve"> Калиновского сельсовета</w:t>
            </w:r>
            <w:r w:rsidRPr="00C8667F">
              <w:t xml:space="preserve"> </w:t>
            </w:r>
            <w:r>
              <w:t>Хомутовского</w:t>
            </w:r>
            <w:r w:rsidRPr="00C8667F">
              <w:t xml:space="preserve"> района Курской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98B0C77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 местный </w:t>
            </w:r>
          </w:p>
          <w:p w14:paraId="066A0395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1025" w14:textId="7061A993" w:rsidR="002D5526" w:rsidRPr="002D5526" w:rsidRDefault="002D5526" w:rsidP="002D5526">
            <w:pPr>
              <w:snapToGrid w:val="0"/>
              <w:jc w:val="center"/>
            </w:pPr>
            <w:r w:rsidRPr="002D5526">
              <w:t>315 000,00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02AF1" w14:textId="3965903C" w:rsidR="002D5526" w:rsidRPr="002D5526" w:rsidRDefault="002D5526" w:rsidP="002D5526">
            <w:pPr>
              <w:snapToGrid w:val="0"/>
              <w:jc w:val="center"/>
            </w:pPr>
            <w:r w:rsidRPr="002D5526">
              <w:t>793 </w:t>
            </w:r>
            <w:r w:rsidRPr="002D5526">
              <w:t>586.</w:t>
            </w:r>
            <w:r w:rsidRPr="002D5526">
              <w:t xml:space="preserve"> 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CEC2EAC" w14:textId="2455F8B3" w:rsidR="002D5526" w:rsidRPr="002D5526" w:rsidRDefault="002D5526" w:rsidP="002D5526">
            <w:pPr>
              <w:snapToGrid w:val="0"/>
              <w:jc w:val="center"/>
            </w:pPr>
            <w:r w:rsidRPr="002D5526">
              <w:t>829 200,00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C6390D3" w14:textId="55C8BF8F" w:rsidR="002D5526" w:rsidRPr="00C8667F" w:rsidRDefault="002D5526" w:rsidP="002D5526">
            <w:pPr>
              <w:snapToGrid w:val="0"/>
              <w:jc w:val="center"/>
            </w:pPr>
            <w:r w:rsidRPr="002D5526">
              <w:t>829 200,00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A87C85" w14:textId="7706C194" w:rsidR="002D5526" w:rsidRPr="00C8667F" w:rsidRDefault="002D5526" w:rsidP="002D5526">
            <w:pPr>
              <w:snapToGrid w:val="0"/>
              <w:jc w:val="center"/>
            </w:pPr>
            <w:r w:rsidRPr="002D5526">
              <w:t>829 200,00</w:t>
            </w:r>
          </w:p>
        </w:tc>
      </w:tr>
      <w:tr w:rsidR="002D5526" w:rsidRPr="00C8667F" w14:paraId="6D1B4046" w14:textId="75FE9C57" w:rsidTr="002D5526">
        <w:trPr>
          <w:gridAfter w:val="1"/>
          <w:wAfter w:w="236" w:type="dxa"/>
          <w:trHeight w:val="550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34A19" w14:textId="77777777" w:rsidR="002D5526" w:rsidRPr="00C8667F" w:rsidRDefault="002D5526" w:rsidP="002D5526">
            <w:pPr>
              <w:pStyle w:val="ab"/>
              <w:ind w:right="-108"/>
              <w:rPr>
                <w:color w:val="100D0F"/>
              </w:rPr>
            </w:pPr>
            <w:r w:rsidRPr="00C8667F">
              <w:t>Основное мероприятие 1.1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6E8D6D" w14:textId="77777777" w:rsidR="002D5526" w:rsidRPr="00C8667F" w:rsidRDefault="002D5526" w:rsidP="002D5526">
            <w:pPr>
              <w:shd w:val="clear" w:color="auto" w:fill="FFFFFF"/>
              <w:autoSpaceDE w:val="0"/>
              <w:spacing w:before="1" w:after="1"/>
              <w:jc w:val="both"/>
            </w:pPr>
            <w:r w:rsidRPr="00C8667F">
              <w:rPr>
                <w:color w:val="100D0F"/>
              </w:rPr>
              <w:t>Повышение квалификации муниципальны</w:t>
            </w:r>
            <w:r w:rsidRPr="00C8667F">
              <w:rPr>
                <w:color w:val="575757"/>
              </w:rPr>
              <w:t xml:space="preserve">х </w:t>
            </w:r>
            <w:r w:rsidRPr="00C8667F">
              <w:rPr>
                <w:color w:val="100D0F"/>
              </w:rPr>
              <w:t>служащих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134819D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 местный </w:t>
            </w:r>
          </w:p>
          <w:p w14:paraId="765D36FA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1317F1" w14:textId="77777777" w:rsidR="002D5526" w:rsidRPr="002D5526" w:rsidRDefault="002D5526" w:rsidP="002D5526">
            <w:pPr>
              <w:jc w:val="center"/>
            </w:pPr>
            <w:r w:rsidRPr="002D552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48A73F6" w14:textId="77777777" w:rsidR="002D5526" w:rsidRPr="002D5526" w:rsidRDefault="002D5526" w:rsidP="002D5526">
            <w:pPr>
              <w:jc w:val="center"/>
            </w:pPr>
            <w:r w:rsidRPr="002D552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E8F5E23" w14:textId="77777777" w:rsidR="002D5526" w:rsidRPr="002D5526" w:rsidRDefault="002D5526" w:rsidP="002D5526">
            <w:pPr>
              <w:jc w:val="center"/>
            </w:pPr>
            <w:r w:rsidRPr="002D5526"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8141F1A" w14:textId="77777777" w:rsidR="002D5526" w:rsidRPr="00C8667F" w:rsidRDefault="002D5526" w:rsidP="002D5526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3C09A76" w14:textId="77777777" w:rsidR="002D5526" w:rsidRPr="00C8667F" w:rsidRDefault="002D5526" w:rsidP="002D5526">
            <w:pPr>
              <w:jc w:val="center"/>
            </w:pPr>
          </w:p>
        </w:tc>
      </w:tr>
      <w:tr w:rsidR="002D5526" w:rsidRPr="00C8667F" w14:paraId="25C3311B" w14:textId="116E9388" w:rsidTr="002D5526">
        <w:trPr>
          <w:gridAfter w:val="1"/>
          <w:wAfter w:w="236" w:type="dxa"/>
          <w:trHeight w:val="245"/>
        </w:trPr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97DBC48" w14:textId="77777777" w:rsidR="002D5526" w:rsidRPr="00C8667F" w:rsidRDefault="002D5526" w:rsidP="002D5526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 w:rsidRPr="00C8667F">
              <w:rPr>
                <w:color w:val="100D0F"/>
              </w:rPr>
              <w:t>Основное мероприятие №1</w:t>
            </w:r>
            <w:r w:rsidRPr="00C8667F">
              <w:rPr>
                <w:color w:val="100D0F"/>
                <w:w w:val="89"/>
              </w:rPr>
              <w:t>.2.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AD03EC" w14:textId="77777777" w:rsidR="002D5526" w:rsidRPr="00C8667F" w:rsidRDefault="002D5526" w:rsidP="002D5526">
            <w:pPr>
              <w:shd w:val="clear" w:color="auto" w:fill="FFFFFF"/>
              <w:autoSpaceDE w:val="0"/>
              <w:spacing w:before="1" w:after="1"/>
              <w:jc w:val="both"/>
            </w:pPr>
            <w:r w:rsidRPr="00C8667F">
              <w:rPr>
                <w:color w:val="100D0F"/>
                <w:w w:val="89"/>
              </w:rPr>
              <w:t xml:space="preserve"> </w:t>
            </w:r>
            <w:r w:rsidRPr="00C8667F">
              <w:rPr>
                <w:color w:val="100D0F"/>
              </w:rPr>
              <w:t xml:space="preserve">Правовое регулирование оценки деятельности </w:t>
            </w:r>
            <w:r>
              <w:rPr>
                <w:color w:val="100D0F"/>
              </w:rPr>
              <w:t>Калиновского сельсовета  Хомутовского</w:t>
            </w:r>
            <w:r w:rsidRPr="00C8667F">
              <w:rPr>
                <w:color w:val="100D0F"/>
              </w:rPr>
              <w:t xml:space="preserve"> района Курской области и обеспечения прозрачности, доступности и гласности в сфере местного</w:t>
            </w:r>
            <w:r w:rsidRPr="00C8667F">
              <w:rPr>
                <w:b/>
                <w:bCs/>
                <w:color w:val="100D0F"/>
              </w:rPr>
              <w:t xml:space="preserve"> </w:t>
            </w:r>
            <w:r w:rsidRPr="00C8667F">
              <w:rPr>
                <w:color w:val="100D0F"/>
              </w:rPr>
              <w:t xml:space="preserve">самоуправления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7C78E8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 местный </w:t>
            </w:r>
          </w:p>
          <w:p w14:paraId="19374602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857983" w14:textId="77777777" w:rsidR="002D5526" w:rsidRPr="002D5526" w:rsidRDefault="002D5526" w:rsidP="002D552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39F09" w14:textId="77777777" w:rsidR="002D5526" w:rsidRPr="002D5526" w:rsidRDefault="002D5526" w:rsidP="002D552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8ED44" w14:textId="77777777" w:rsidR="002D5526" w:rsidRPr="002D5526" w:rsidRDefault="002D5526" w:rsidP="002D5526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1E8D" w14:textId="77777777" w:rsidR="002D5526" w:rsidRPr="00C8667F" w:rsidRDefault="002D5526" w:rsidP="002D5526">
            <w:pPr>
              <w:snapToGrid w:val="0"/>
              <w:jc w:val="center"/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E86E5" w14:textId="77777777" w:rsidR="002D5526" w:rsidRPr="00C8667F" w:rsidRDefault="002D5526" w:rsidP="002D5526">
            <w:pPr>
              <w:snapToGrid w:val="0"/>
              <w:jc w:val="center"/>
            </w:pPr>
          </w:p>
        </w:tc>
      </w:tr>
      <w:tr w:rsidR="002D5526" w:rsidRPr="00C8667F" w14:paraId="3DC2E040" w14:textId="56E3087A" w:rsidTr="002D5526">
        <w:trPr>
          <w:gridAfter w:val="1"/>
          <w:wAfter w:w="236" w:type="dxa"/>
          <w:trHeight w:val="1033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3FA5C2" w14:textId="77777777" w:rsidR="002D5526" w:rsidRPr="00C8667F" w:rsidRDefault="002D5526" w:rsidP="002D5526">
            <w:pPr>
              <w:shd w:val="clear" w:color="auto" w:fill="FFFFFF"/>
              <w:autoSpaceDE w:val="0"/>
              <w:spacing w:before="1" w:after="1"/>
              <w:ind w:right="-108"/>
              <w:rPr>
                <w:color w:val="100D0F"/>
                <w:w w:val="89"/>
              </w:rPr>
            </w:pPr>
            <w:r w:rsidRPr="00C8667F">
              <w:rPr>
                <w:color w:val="100D0F"/>
              </w:rPr>
              <w:t>Основное мероприятие №1.</w:t>
            </w:r>
            <w:r w:rsidRPr="00C8667F">
              <w:rPr>
                <w:color w:val="100D0F"/>
                <w:w w:val="89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C6F239" w14:textId="77777777" w:rsidR="002D5526" w:rsidRPr="00C8667F" w:rsidRDefault="002D5526" w:rsidP="002D5526">
            <w:pPr>
              <w:shd w:val="clear" w:color="auto" w:fill="FFFFFF"/>
              <w:autoSpaceDE w:val="0"/>
              <w:spacing w:before="1" w:after="1"/>
              <w:ind w:right="-108"/>
              <w:jc w:val="both"/>
            </w:pPr>
            <w:r w:rsidRPr="00C8667F">
              <w:rPr>
                <w:color w:val="100D0F"/>
                <w:w w:val="89"/>
              </w:rPr>
              <w:t xml:space="preserve"> </w:t>
            </w:r>
            <w:r w:rsidRPr="00C8667F">
              <w:rPr>
                <w:color w:val="100D0F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том 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</w:t>
            </w:r>
            <w:r w:rsidRPr="00C8667F">
              <w:rPr>
                <w:color w:val="100D0F"/>
              </w:rPr>
              <w:lastRenderedPageBreak/>
              <w:t>до</w:t>
            </w:r>
            <w:r>
              <w:rPr>
                <w:color w:val="100D0F"/>
              </w:rPr>
              <w:t>лжности муниципальной службы в А</w:t>
            </w:r>
            <w:r w:rsidRPr="00C8667F">
              <w:rPr>
                <w:color w:val="100D0F"/>
              </w:rPr>
              <w:t xml:space="preserve">дминистрации </w:t>
            </w:r>
            <w:r>
              <w:t>Калиновского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473A04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lastRenderedPageBreak/>
              <w:t xml:space="preserve"> местный </w:t>
            </w:r>
          </w:p>
          <w:p w14:paraId="668985F7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E53EC1" w14:textId="77777777" w:rsidR="002D5526" w:rsidRPr="002D5526" w:rsidRDefault="002D5526" w:rsidP="002D55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A54CC7" w14:textId="77777777" w:rsidR="002D5526" w:rsidRPr="002D5526" w:rsidRDefault="002D5526" w:rsidP="002D55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3FE4" w14:textId="77777777" w:rsidR="002D5526" w:rsidRPr="002D5526" w:rsidRDefault="002D5526" w:rsidP="002D552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E37A" w14:textId="77777777" w:rsidR="002D5526" w:rsidRPr="00C8667F" w:rsidRDefault="002D5526" w:rsidP="002D5526">
            <w:pPr>
              <w:jc w:val="center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237C" w14:textId="77777777" w:rsidR="002D5526" w:rsidRPr="00C8667F" w:rsidRDefault="002D5526" w:rsidP="002D5526">
            <w:pPr>
              <w:jc w:val="center"/>
            </w:pPr>
          </w:p>
        </w:tc>
      </w:tr>
      <w:tr w:rsidR="002D5526" w:rsidRPr="00C8667F" w14:paraId="2407C6F2" w14:textId="28D2CF57" w:rsidTr="002D5526">
        <w:trPr>
          <w:gridAfter w:val="1"/>
          <w:wAfter w:w="236" w:type="dxa"/>
          <w:trHeight w:val="126"/>
        </w:trPr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1C998" w14:textId="77777777" w:rsidR="002D5526" w:rsidRPr="00C8667F" w:rsidRDefault="002D5526" w:rsidP="002D5526">
            <w:pPr>
              <w:shd w:val="clear" w:color="auto" w:fill="FFFFFF"/>
              <w:autoSpaceDE w:val="0"/>
              <w:spacing w:before="1" w:after="1"/>
              <w:rPr>
                <w:color w:val="141113"/>
                <w:w w:val="109"/>
                <w:lang w:val="en-US"/>
              </w:rPr>
            </w:pPr>
            <w:r w:rsidRPr="00C8667F">
              <w:rPr>
                <w:color w:val="141113"/>
              </w:rPr>
              <w:t>Основное мероприятие №1</w:t>
            </w:r>
            <w:r w:rsidRPr="00C8667F">
              <w:rPr>
                <w:color w:val="141113"/>
                <w:w w:val="109"/>
                <w:lang w:val="en-US"/>
              </w:rPr>
              <w:t>.4.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FBDF6" w14:textId="6D414DE3" w:rsidR="002D5526" w:rsidRPr="00C8667F" w:rsidRDefault="002D5526" w:rsidP="002D5526">
            <w:pPr>
              <w:shd w:val="clear" w:color="auto" w:fill="FFFFFF"/>
              <w:autoSpaceDE w:val="0"/>
              <w:spacing w:before="1" w:after="1"/>
              <w:jc w:val="both"/>
            </w:pPr>
            <w:r w:rsidRPr="00C8667F">
              <w:rPr>
                <w:color w:val="141113"/>
                <w:w w:val="109"/>
              </w:rPr>
              <w:t xml:space="preserve"> </w:t>
            </w:r>
            <w:r>
              <w:rPr>
                <w:color w:val="141113"/>
              </w:rPr>
              <w:t xml:space="preserve">Обеспечение </w:t>
            </w:r>
            <w:r w:rsidRPr="00C8667F">
              <w:rPr>
                <w:color w:val="141113"/>
              </w:rPr>
              <w:t xml:space="preserve">информационно-коммуникационное сопровождение рабочих мест муниципальных служащих администрации </w:t>
            </w:r>
            <w:r>
              <w:t>Калиновского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675603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 местный </w:t>
            </w:r>
          </w:p>
          <w:p w14:paraId="3A5BB484" w14:textId="77777777" w:rsidR="002D5526" w:rsidRPr="00C8667F" w:rsidRDefault="002D5526" w:rsidP="002D5526">
            <w:pPr>
              <w:snapToGrid w:val="0"/>
              <w:jc w:val="center"/>
            </w:pPr>
            <w:r w:rsidRPr="00C8667F">
              <w:t xml:space="preserve">бюджет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8F681" w14:textId="0541508E" w:rsidR="002D5526" w:rsidRPr="002D5526" w:rsidRDefault="002D5526" w:rsidP="002D5526">
            <w:pPr>
              <w:jc w:val="center"/>
            </w:pPr>
            <w:r w:rsidRPr="002D5526">
              <w:t>315 000,00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5A8CE" w14:textId="0BFD58F7" w:rsidR="002D5526" w:rsidRPr="002D5526" w:rsidRDefault="002D5526" w:rsidP="002D5526">
            <w:pPr>
              <w:jc w:val="center"/>
            </w:pPr>
            <w:r w:rsidRPr="002D5526">
              <w:t>793 </w:t>
            </w:r>
            <w:r w:rsidRPr="002D5526">
              <w:t>586.</w:t>
            </w:r>
            <w:r w:rsidRPr="002D5526">
              <w:t xml:space="preserve"> 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96B7" w14:textId="7A73E4AA" w:rsidR="002D5526" w:rsidRPr="002D5526" w:rsidRDefault="002D5526" w:rsidP="002D5526">
            <w:pPr>
              <w:jc w:val="center"/>
            </w:pPr>
            <w:r w:rsidRPr="002D5526">
              <w:t>829 200,00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D990" w14:textId="1FE257B6" w:rsidR="002D5526" w:rsidRPr="00C8667F" w:rsidRDefault="002D5526" w:rsidP="002D5526">
            <w:pPr>
              <w:jc w:val="center"/>
            </w:pPr>
            <w:r w:rsidRPr="002D5526">
              <w:t>829 200,00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90A75" w14:textId="0AC5FDD4" w:rsidR="002D5526" w:rsidRPr="00C8667F" w:rsidRDefault="002D5526" w:rsidP="002D5526">
            <w:pPr>
              <w:jc w:val="center"/>
            </w:pPr>
            <w:r w:rsidRPr="002D5526">
              <w:t>829 200,00</w:t>
            </w:r>
          </w:p>
        </w:tc>
      </w:tr>
    </w:tbl>
    <w:p w14:paraId="5967EAEF" w14:textId="77777777" w:rsidR="0030161D" w:rsidRPr="00C8667F" w:rsidRDefault="0030161D" w:rsidP="0030161D">
      <w:pPr>
        <w:sectPr w:rsidR="0030161D" w:rsidRPr="00C8667F" w:rsidSect="00016A3F">
          <w:pgSz w:w="16838" w:h="11906" w:orient="landscape"/>
          <w:pgMar w:top="993" w:right="1134" w:bottom="851" w:left="1134" w:header="720" w:footer="720" w:gutter="0"/>
          <w:cols w:space="720"/>
          <w:docGrid w:linePitch="360"/>
        </w:sectPr>
      </w:pPr>
    </w:p>
    <w:p w14:paraId="02ACB56F" w14:textId="77777777" w:rsidR="0030161D" w:rsidRPr="00C8667F" w:rsidRDefault="0030161D" w:rsidP="0030161D">
      <w:r w:rsidRPr="00C8667F">
        <w:lastRenderedPageBreak/>
        <w:t xml:space="preserve">                                                                                    </w:t>
      </w:r>
    </w:p>
    <w:p w14:paraId="36B9184D" w14:textId="77777777" w:rsidR="000B4F46" w:rsidRPr="00AD779F" w:rsidRDefault="000B4F46" w:rsidP="0030161D">
      <w:pPr>
        <w:jc w:val="center"/>
        <w:rPr>
          <w:rFonts w:ascii="Arial" w:hAnsi="Arial" w:cs="Arial"/>
        </w:rPr>
      </w:pPr>
    </w:p>
    <w:sectPr w:rsidR="000B4F46" w:rsidRPr="00AD779F" w:rsidSect="00016A3F">
      <w:footnotePr>
        <w:pos w:val="beneathText"/>
      </w:footnotePr>
      <w:pgSz w:w="11905" w:h="16837"/>
      <w:pgMar w:top="426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9"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4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24B91968"/>
    <w:multiLevelType w:val="hybridMultilevel"/>
    <w:tmpl w:val="DF72968A"/>
    <w:lvl w:ilvl="0" w:tplc="884078EE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F71D8F"/>
    <w:multiLevelType w:val="multilevel"/>
    <w:tmpl w:val="722EC8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2944336">
    <w:abstractNumId w:val="0"/>
  </w:num>
  <w:num w:numId="2" w16cid:durableId="861668790">
    <w:abstractNumId w:val="1"/>
  </w:num>
  <w:num w:numId="3" w16cid:durableId="1013992132">
    <w:abstractNumId w:val="0"/>
    <w:lvlOverride w:ilvl="0">
      <w:startOverride w:val="1"/>
    </w:lvlOverride>
  </w:num>
  <w:num w:numId="4" w16cid:durableId="1610776548">
    <w:abstractNumId w:val="2"/>
  </w:num>
  <w:num w:numId="5" w16cid:durableId="735788607">
    <w:abstractNumId w:val="3"/>
  </w:num>
  <w:num w:numId="6" w16cid:durableId="691734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2688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E8"/>
    <w:rsid w:val="00016A3F"/>
    <w:rsid w:val="000519B5"/>
    <w:rsid w:val="000A5531"/>
    <w:rsid w:val="000B4F46"/>
    <w:rsid w:val="00130F9A"/>
    <w:rsid w:val="00196C4A"/>
    <w:rsid w:val="001F7904"/>
    <w:rsid w:val="00231FE6"/>
    <w:rsid w:val="0024633E"/>
    <w:rsid w:val="00266D9A"/>
    <w:rsid w:val="00287B72"/>
    <w:rsid w:val="002D5526"/>
    <w:rsid w:val="002D781A"/>
    <w:rsid w:val="0030161D"/>
    <w:rsid w:val="00317E8E"/>
    <w:rsid w:val="00361E1B"/>
    <w:rsid w:val="003A47BA"/>
    <w:rsid w:val="004224ED"/>
    <w:rsid w:val="00433E65"/>
    <w:rsid w:val="00435F80"/>
    <w:rsid w:val="004659FA"/>
    <w:rsid w:val="004B112B"/>
    <w:rsid w:val="004B6513"/>
    <w:rsid w:val="004E1A4B"/>
    <w:rsid w:val="00546F80"/>
    <w:rsid w:val="00625101"/>
    <w:rsid w:val="006D4F2E"/>
    <w:rsid w:val="006E17EB"/>
    <w:rsid w:val="0083141F"/>
    <w:rsid w:val="00834764"/>
    <w:rsid w:val="00876C26"/>
    <w:rsid w:val="00956F6F"/>
    <w:rsid w:val="009B7581"/>
    <w:rsid w:val="009B7AF2"/>
    <w:rsid w:val="009E2F50"/>
    <w:rsid w:val="009F1B34"/>
    <w:rsid w:val="009F2F4A"/>
    <w:rsid w:val="00A464F1"/>
    <w:rsid w:val="00A85DD4"/>
    <w:rsid w:val="00AC4133"/>
    <w:rsid w:val="00AD779F"/>
    <w:rsid w:val="00AE075C"/>
    <w:rsid w:val="00B50AF3"/>
    <w:rsid w:val="00BA61CC"/>
    <w:rsid w:val="00C463B3"/>
    <w:rsid w:val="00CD0329"/>
    <w:rsid w:val="00CF53DF"/>
    <w:rsid w:val="00D65187"/>
    <w:rsid w:val="00DE17F9"/>
    <w:rsid w:val="00DE66D4"/>
    <w:rsid w:val="00DF2CE8"/>
    <w:rsid w:val="00E167C2"/>
    <w:rsid w:val="00E4148C"/>
    <w:rsid w:val="00F1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29A6"/>
  <w15:docId w15:val="{6A993557-825C-4241-9CB6-3C148FFC7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F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30F9A"/>
    <w:pPr>
      <w:keepNext/>
      <w:tabs>
        <w:tab w:val="num" w:pos="0"/>
      </w:tabs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79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30F9A"/>
  </w:style>
  <w:style w:type="character" w:customStyle="1" w:styleId="WW-Absatz-Standardschriftart">
    <w:name w:val="WW-Absatz-Standardschriftart"/>
    <w:rsid w:val="00130F9A"/>
  </w:style>
  <w:style w:type="character" w:customStyle="1" w:styleId="WW-Absatz-Standardschriftart1">
    <w:name w:val="WW-Absatz-Standardschriftart1"/>
    <w:rsid w:val="00130F9A"/>
  </w:style>
  <w:style w:type="character" w:customStyle="1" w:styleId="WW-Absatz-Standardschriftart11">
    <w:name w:val="WW-Absatz-Standardschriftart11"/>
    <w:rsid w:val="00130F9A"/>
  </w:style>
  <w:style w:type="character" w:customStyle="1" w:styleId="WW8Num1z0">
    <w:name w:val="WW8Num1z0"/>
    <w:rsid w:val="00130F9A"/>
    <w:rPr>
      <w:rFonts w:ascii="Times New Roman CYR" w:hAnsi="Times New Roman CYR"/>
    </w:rPr>
  </w:style>
  <w:style w:type="character" w:customStyle="1" w:styleId="21">
    <w:name w:val="Основной шрифт абзаца2"/>
    <w:rsid w:val="00130F9A"/>
  </w:style>
  <w:style w:type="character" w:customStyle="1" w:styleId="WW-Absatz-Standardschriftart111">
    <w:name w:val="WW-Absatz-Standardschriftart111"/>
    <w:rsid w:val="00130F9A"/>
  </w:style>
  <w:style w:type="character" w:customStyle="1" w:styleId="WW-Absatz-Standardschriftart1111">
    <w:name w:val="WW-Absatz-Standardschriftart1111"/>
    <w:rsid w:val="00130F9A"/>
  </w:style>
  <w:style w:type="character" w:customStyle="1" w:styleId="WW8Num2z0">
    <w:name w:val="WW8Num2z0"/>
    <w:rsid w:val="00130F9A"/>
    <w:rPr>
      <w:b/>
    </w:rPr>
  </w:style>
  <w:style w:type="character" w:customStyle="1" w:styleId="WW-Absatz-Standardschriftart11111">
    <w:name w:val="WW-Absatz-Standardschriftart11111"/>
    <w:rsid w:val="00130F9A"/>
  </w:style>
  <w:style w:type="character" w:customStyle="1" w:styleId="WW-Absatz-Standardschriftart111111">
    <w:name w:val="WW-Absatz-Standardschriftart111111"/>
    <w:rsid w:val="00130F9A"/>
  </w:style>
  <w:style w:type="character" w:customStyle="1" w:styleId="WW-Absatz-Standardschriftart1111111">
    <w:name w:val="WW-Absatz-Standardschriftart1111111"/>
    <w:rsid w:val="00130F9A"/>
  </w:style>
  <w:style w:type="character" w:customStyle="1" w:styleId="WW-Absatz-Standardschriftart11111111">
    <w:name w:val="WW-Absatz-Standardschriftart11111111"/>
    <w:rsid w:val="00130F9A"/>
  </w:style>
  <w:style w:type="character" w:customStyle="1" w:styleId="WW-Absatz-Standardschriftart111111111">
    <w:name w:val="WW-Absatz-Standardschriftart111111111"/>
    <w:rsid w:val="00130F9A"/>
  </w:style>
  <w:style w:type="character" w:customStyle="1" w:styleId="WW-Absatz-Standardschriftart1111111111">
    <w:name w:val="WW-Absatz-Standardschriftart1111111111"/>
    <w:rsid w:val="00130F9A"/>
  </w:style>
  <w:style w:type="character" w:customStyle="1" w:styleId="WW-Absatz-Standardschriftart11111111111">
    <w:name w:val="WW-Absatz-Standardschriftart11111111111"/>
    <w:rsid w:val="00130F9A"/>
  </w:style>
  <w:style w:type="character" w:customStyle="1" w:styleId="WW-Absatz-Standardschriftart111111111111">
    <w:name w:val="WW-Absatz-Standardschriftart111111111111"/>
    <w:rsid w:val="00130F9A"/>
  </w:style>
  <w:style w:type="character" w:customStyle="1" w:styleId="WW-Absatz-Standardschriftart1111111111111">
    <w:name w:val="WW-Absatz-Standardschriftart1111111111111"/>
    <w:rsid w:val="00130F9A"/>
  </w:style>
  <w:style w:type="character" w:customStyle="1" w:styleId="WW-Absatz-Standardschriftart11111111111111">
    <w:name w:val="WW-Absatz-Standardschriftart11111111111111"/>
    <w:rsid w:val="00130F9A"/>
  </w:style>
  <w:style w:type="character" w:customStyle="1" w:styleId="WW-Absatz-Standardschriftart111111111111111">
    <w:name w:val="WW-Absatz-Standardschriftart111111111111111"/>
    <w:rsid w:val="00130F9A"/>
  </w:style>
  <w:style w:type="character" w:customStyle="1" w:styleId="WW-Absatz-Standardschriftart1111111111111111">
    <w:name w:val="WW-Absatz-Standardschriftart1111111111111111"/>
    <w:rsid w:val="00130F9A"/>
  </w:style>
  <w:style w:type="character" w:customStyle="1" w:styleId="WW-Absatz-Standardschriftart11111111111111111">
    <w:name w:val="WW-Absatz-Standardschriftart11111111111111111"/>
    <w:rsid w:val="00130F9A"/>
  </w:style>
  <w:style w:type="character" w:customStyle="1" w:styleId="WW-Absatz-Standardschriftart111111111111111111">
    <w:name w:val="WW-Absatz-Standardschriftart111111111111111111"/>
    <w:rsid w:val="00130F9A"/>
  </w:style>
  <w:style w:type="character" w:customStyle="1" w:styleId="WW-Absatz-Standardschriftart1111111111111111111">
    <w:name w:val="WW-Absatz-Standardschriftart1111111111111111111"/>
    <w:rsid w:val="00130F9A"/>
  </w:style>
  <w:style w:type="character" w:customStyle="1" w:styleId="WW-Absatz-Standardschriftart11111111111111111111">
    <w:name w:val="WW-Absatz-Standardschriftart11111111111111111111"/>
    <w:rsid w:val="00130F9A"/>
  </w:style>
  <w:style w:type="character" w:customStyle="1" w:styleId="WW-Absatz-Standardschriftart111111111111111111111">
    <w:name w:val="WW-Absatz-Standardschriftart111111111111111111111"/>
    <w:rsid w:val="00130F9A"/>
  </w:style>
  <w:style w:type="character" w:customStyle="1" w:styleId="WW-Absatz-Standardschriftart1111111111111111111111">
    <w:name w:val="WW-Absatz-Standardschriftart1111111111111111111111"/>
    <w:rsid w:val="00130F9A"/>
  </w:style>
  <w:style w:type="character" w:customStyle="1" w:styleId="WW-Absatz-Standardschriftart11111111111111111111111">
    <w:name w:val="WW-Absatz-Standardschriftart11111111111111111111111"/>
    <w:rsid w:val="00130F9A"/>
  </w:style>
  <w:style w:type="character" w:customStyle="1" w:styleId="WW-Absatz-Standardschriftart111111111111111111111111">
    <w:name w:val="WW-Absatz-Standardschriftart111111111111111111111111"/>
    <w:rsid w:val="00130F9A"/>
  </w:style>
  <w:style w:type="character" w:customStyle="1" w:styleId="a3">
    <w:name w:val="Символ нумерации"/>
    <w:rsid w:val="00130F9A"/>
  </w:style>
  <w:style w:type="character" w:customStyle="1" w:styleId="WW8Num3z0">
    <w:name w:val="WW8Num3z0"/>
    <w:rsid w:val="00130F9A"/>
    <w:rPr>
      <w:b/>
    </w:rPr>
  </w:style>
  <w:style w:type="character" w:customStyle="1" w:styleId="WW8Num4z0">
    <w:name w:val="WW8Num4z0"/>
    <w:rsid w:val="00130F9A"/>
    <w:rPr>
      <w:rFonts w:ascii="Symbol" w:hAnsi="Symbol"/>
    </w:rPr>
  </w:style>
  <w:style w:type="character" w:customStyle="1" w:styleId="WW8Num6z0">
    <w:name w:val="WW8Num6z0"/>
    <w:rsid w:val="00130F9A"/>
    <w:rPr>
      <w:rFonts w:ascii="Arial CYR" w:hAnsi="Arial CYR"/>
    </w:rPr>
  </w:style>
  <w:style w:type="character" w:customStyle="1" w:styleId="WW8Num7z0">
    <w:name w:val="WW8Num7z0"/>
    <w:rsid w:val="00130F9A"/>
    <w:rPr>
      <w:rFonts w:ascii="Symbol" w:hAnsi="Symbol"/>
    </w:rPr>
  </w:style>
  <w:style w:type="character" w:customStyle="1" w:styleId="WW-Absatz-Standardschriftart1111111111111111111111111">
    <w:name w:val="WW-Absatz-Standardschriftart1111111111111111111111111"/>
    <w:rsid w:val="00130F9A"/>
  </w:style>
  <w:style w:type="character" w:customStyle="1" w:styleId="WW-Absatz-Standardschriftart11111111111111111111111111">
    <w:name w:val="WW-Absatz-Standardschriftart11111111111111111111111111"/>
    <w:rsid w:val="00130F9A"/>
  </w:style>
  <w:style w:type="character" w:customStyle="1" w:styleId="WW-Absatz-Standardschriftart111111111111111111111111111">
    <w:name w:val="WW-Absatz-Standardschriftart111111111111111111111111111"/>
    <w:rsid w:val="00130F9A"/>
  </w:style>
  <w:style w:type="character" w:customStyle="1" w:styleId="11">
    <w:name w:val="Основной шрифт абзаца1"/>
    <w:rsid w:val="00130F9A"/>
  </w:style>
  <w:style w:type="character" w:customStyle="1" w:styleId="RTFNum21">
    <w:name w:val="RTF_Num 2 1"/>
    <w:rsid w:val="00130F9A"/>
    <w:rPr>
      <w:rFonts w:ascii="Arial" w:hAnsi="Arial"/>
    </w:rPr>
  </w:style>
  <w:style w:type="character" w:customStyle="1" w:styleId="RTFNum31">
    <w:name w:val="RTF_Num 3 1"/>
    <w:rsid w:val="00130F9A"/>
    <w:rPr>
      <w:rFonts w:ascii="Symbol" w:hAnsi="Symbol"/>
    </w:rPr>
  </w:style>
  <w:style w:type="character" w:customStyle="1" w:styleId="WW-RTFNum21">
    <w:name w:val="WW-RTF_Num 2 1"/>
    <w:rsid w:val="00130F9A"/>
    <w:rPr>
      <w:rFonts w:ascii="Arial CYR" w:hAnsi="Arial CYR"/>
    </w:rPr>
  </w:style>
  <w:style w:type="character" w:customStyle="1" w:styleId="WW-RTFNum31">
    <w:name w:val="WW-RTF_Num 3 1"/>
    <w:rsid w:val="00130F9A"/>
    <w:rPr>
      <w:rFonts w:ascii="Symbol" w:hAnsi="Symbol"/>
    </w:rPr>
  </w:style>
  <w:style w:type="character" w:customStyle="1" w:styleId="WW-RTFNum211">
    <w:name w:val="WW-RTF_Num 2 11"/>
    <w:rsid w:val="00130F9A"/>
    <w:rPr>
      <w:rFonts w:ascii="Times New Roman CYR" w:hAnsi="Times New Roman CYR"/>
    </w:rPr>
  </w:style>
  <w:style w:type="character" w:customStyle="1" w:styleId="a4">
    <w:name w:val="Маркеры списка"/>
    <w:rsid w:val="00130F9A"/>
    <w:rPr>
      <w:rFonts w:ascii="StarSymbol" w:eastAsia="StarSymbol" w:hAnsi="StarSymbol" w:cs="StarSymbol"/>
      <w:sz w:val="18"/>
      <w:szCs w:val="18"/>
    </w:rPr>
  </w:style>
  <w:style w:type="character" w:customStyle="1" w:styleId="WW-RTFNum2112">
    <w:name w:val="WW-RTF_Num 2 112"/>
    <w:rsid w:val="00130F9A"/>
    <w:rPr>
      <w:rFonts w:ascii="Times New Roman CYR" w:hAnsi="Times New Roman CYR"/>
    </w:rPr>
  </w:style>
  <w:style w:type="paragraph" w:customStyle="1" w:styleId="12">
    <w:name w:val="Заголовок1"/>
    <w:basedOn w:val="a"/>
    <w:next w:val="a5"/>
    <w:rsid w:val="00130F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link w:val="a6"/>
    <w:rsid w:val="00130F9A"/>
    <w:pPr>
      <w:spacing w:after="120"/>
    </w:pPr>
  </w:style>
  <w:style w:type="paragraph" w:styleId="a7">
    <w:name w:val="List"/>
    <w:basedOn w:val="a5"/>
    <w:rsid w:val="00130F9A"/>
    <w:rPr>
      <w:rFonts w:ascii="Arial" w:hAnsi="Arial" w:cs="Tahoma"/>
    </w:rPr>
  </w:style>
  <w:style w:type="paragraph" w:customStyle="1" w:styleId="22">
    <w:name w:val="Название2"/>
    <w:basedOn w:val="a"/>
    <w:rsid w:val="00130F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3">
    <w:name w:val="Указатель2"/>
    <w:basedOn w:val="a"/>
    <w:rsid w:val="00130F9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rsid w:val="00130F9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4">
    <w:name w:val="Указатель1"/>
    <w:basedOn w:val="a"/>
    <w:rsid w:val="00130F9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semiHidden/>
    <w:rsid w:val="00130F9A"/>
    <w:pPr>
      <w:ind w:firstLine="720"/>
      <w:jc w:val="both"/>
    </w:pPr>
    <w:rPr>
      <w:sz w:val="28"/>
      <w:szCs w:val="20"/>
    </w:rPr>
  </w:style>
  <w:style w:type="paragraph" w:styleId="a9">
    <w:name w:val="Title"/>
    <w:basedOn w:val="12"/>
    <w:next w:val="aa"/>
    <w:qFormat/>
    <w:rsid w:val="00130F9A"/>
  </w:style>
  <w:style w:type="paragraph" w:styleId="aa">
    <w:name w:val="Subtitle"/>
    <w:basedOn w:val="12"/>
    <w:next w:val="a5"/>
    <w:qFormat/>
    <w:rsid w:val="00130F9A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130F9A"/>
    <w:pPr>
      <w:spacing w:after="120" w:line="480" w:lineRule="auto"/>
      <w:ind w:left="283"/>
    </w:pPr>
    <w:rPr>
      <w:sz w:val="20"/>
      <w:szCs w:val="20"/>
    </w:rPr>
  </w:style>
  <w:style w:type="paragraph" w:customStyle="1" w:styleId="ab">
    <w:name w:val="Содержимое таблицы"/>
    <w:basedOn w:val="a"/>
    <w:rsid w:val="00130F9A"/>
    <w:pPr>
      <w:suppressLineNumbers/>
    </w:pPr>
  </w:style>
  <w:style w:type="paragraph" w:customStyle="1" w:styleId="ac">
    <w:name w:val="Заголовок таблицы"/>
    <w:basedOn w:val="ab"/>
    <w:rsid w:val="00130F9A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rsid w:val="00130F9A"/>
    <w:pPr>
      <w:spacing w:after="120" w:line="480" w:lineRule="auto"/>
      <w:ind w:left="283"/>
    </w:pPr>
  </w:style>
  <w:style w:type="paragraph" w:styleId="ad">
    <w:name w:val="List Paragraph"/>
    <w:basedOn w:val="a"/>
    <w:uiPriority w:val="34"/>
    <w:qFormat/>
    <w:rsid w:val="00BA61CC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AD779F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30161D"/>
    <w:rPr>
      <w:sz w:val="44"/>
      <w:lang w:eastAsia="ar-SA"/>
    </w:rPr>
  </w:style>
  <w:style w:type="character" w:customStyle="1" w:styleId="WW8Num5z0">
    <w:name w:val="WW8Num5z0"/>
    <w:rsid w:val="0030161D"/>
    <w:rPr>
      <w:rFonts w:ascii="Times New Roman" w:hAnsi="Times New Roman" w:cs="Times New Roman"/>
    </w:rPr>
  </w:style>
  <w:style w:type="character" w:customStyle="1" w:styleId="ConsPlusNormal">
    <w:name w:val="ConsPlusNormal Знак Знак"/>
    <w:rsid w:val="0030161D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ae">
    <w:name w:val="Цветовое выделение"/>
    <w:rsid w:val="0030161D"/>
    <w:rPr>
      <w:b/>
      <w:bCs/>
      <w:color w:val="26282F"/>
    </w:rPr>
  </w:style>
  <w:style w:type="character" w:customStyle="1" w:styleId="af">
    <w:name w:val="Гипертекстовая ссылка"/>
    <w:rsid w:val="0030161D"/>
    <w:rPr>
      <w:b/>
      <w:bCs/>
      <w:color w:val="106BBE"/>
    </w:rPr>
  </w:style>
  <w:style w:type="character" w:customStyle="1" w:styleId="RTFNum41">
    <w:name w:val="RTF_Num 4 1"/>
    <w:rsid w:val="0030161D"/>
    <w:rPr>
      <w:rFonts w:ascii="font189" w:hAnsi="font189" w:cs="font189"/>
    </w:rPr>
  </w:style>
  <w:style w:type="character" w:customStyle="1" w:styleId="RTFNum51">
    <w:name w:val="RTF_Num 5 1"/>
    <w:rsid w:val="0030161D"/>
    <w:rPr>
      <w:rFonts w:ascii="font189" w:hAnsi="font189" w:cs="font189"/>
    </w:rPr>
  </w:style>
  <w:style w:type="character" w:customStyle="1" w:styleId="a6">
    <w:name w:val="Основной текст Знак"/>
    <w:basedOn w:val="a0"/>
    <w:link w:val="a5"/>
    <w:rsid w:val="0030161D"/>
    <w:rPr>
      <w:sz w:val="24"/>
      <w:szCs w:val="24"/>
      <w:lang w:eastAsia="ar-SA"/>
    </w:rPr>
  </w:style>
  <w:style w:type="paragraph" w:customStyle="1" w:styleId="BodyText21">
    <w:name w:val="Body Text 21"/>
    <w:basedOn w:val="a"/>
    <w:rsid w:val="0030161D"/>
    <w:pPr>
      <w:overflowPunct w:val="0"/>
      <w:autoSpaceDE w:val="0"/>
      <w:ind w:firstLine="851"/>
      <w:textAlignment w:val="baseline"/>
    </w:pPr>
    <w:rPr>
      <w:szCs w:val="20"/>
    </w:rPr>
  </w:style>
  <w:style w:type="paragraph" w:customStyle="1" w:styleId="ConsPlusNormal0">
    <w:name w:val="ConsPlusNormal Знак"/>
    <w:rsid w:val="0030161D"/>
    <w:pPr>
      <w:suppressAutoHyphens/>
      <w:autoSpaceDE w:val="0"/>
      <w:ind w:firstLine="720"/>
    </w:pPr>
    <w:rPr>
      <w:rFonts w:ascii="Arial" w:hAnsi="Arial" w:cs="Arial"/>
      <w:sz w:val="22"/>
      <w:szCs w:val="22"/>
      <w:lang w:eastAsia="ar-SA"/>
    </w:rPr>
  </w:style>
  <w:style w:type="paragraph" w:customStyle="1" w:styleId="af0">
    <w:name w:val="Нормальный (таблица)"/>
    <w:basedOn w:val="a"/>
    <w:next w:val="a"/>
    <w:rsid w:val="0030161D"/>
    <w:pPr>
      <w:autoSpaceDE w:val="0"/>
      <w:jc w:val="both"/>
    </w:pPr>
    <w:rPr>
      <w:rFonts w:ascii="Arial" w:hAnsi="Arial" w:cs="Arial"/>
    </w:rPr>
  </w:style>
  <w:style w:type="paragraph" w:customStyle="1" w:styleId="af1">
    <w:name w:val="Внимание"/>
    <w:basedOn w:val="a"/>
    <w:next w:val="a"/>
    <w:rsid w:val="0030161D"/>
    <w:pPr>
      <w:autoSpaceDE w:val="0"/>
      <w:spacing w:before="240" w:after="240"/>
      <w:ind w:left="420" w:right="420" w:firstLine="300"/>
      <w:jc w:val="both"/>
    </w:pPr>
    <w:rPr>
      <w:rFonts w:ascii="Arial" w:hAnsi="Arial" w:cs="Arial"/>
      <w:shd w:val="clear" w:color="auto" w:fill="F5F3DA"/>
    </w:rPr>
  </w:style>
  <w:style w:type="paragraph" w:styleId="af2">
    <w:name w:val="Balloon Text"/>
    <w:basedOn w:val="a"/>
    <w:link w:val="af3"/>
    <w:rsid w:val="0030161D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30161D"/>
    <w:rPr>
      <w:rFonts w:ascii="Tahoma" w:hAnsi="Tahoma" w:cs="Tahoma"/>
      <w:sz w:val="16"/>
      <w:szCs w:val="16"/>
      <w:lang w:eastAsia="ar-SA"/>
    </w:rPr>
  </w:style>
  <w:style w:type="paragraph" w:styleId="af4">
    <w:name w:val="No Spacing"/>
    <w:uiPriority w:val="1"/>
    <w:qFormat/>
    <w:rsid w:val="0030161D"/>
    <w:rPr>
      <w:rFonts w:ascii="Calibri" w:eastAsia="Calibri" w:hAnsi="Calibri"/>
      <w:sz w:val="22"/>
      <w:szCs w:val="22"/>
      <w:lang w:eastAsia="en-US"/>
    </w:rPr>
  </w:style>
  <w:style w:type="paragraph" w:customStyle="1" w:styleId="15">
    <w:name w:val="Без интервала1"/>
    <w:rsid w:val="0030161D"/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(2)"/>
    <w:basedOn w:val="a0"/>
    <w:rsid w:val="00196C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02F12-8A03-4949-BCE1-EE758369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ТОВАРИЩИ</vt:lpstr>
    </vt:vector>
  </TitlesOfParts>
  <Company>Krokoz™</Company>
  <LinksUpToDate>false</LinksUpToDate>
  <CharactersWithSpaces>14683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ТОВАРИЩИ</dc:title>
  <dc:creator>1</dc:creator>
  <cp:lastModifiedBy>Пользователь</cp:lastModifiedBy>
  <cp:revision>2</cp:revision>
  <cp:lastPrinted>2023-12-11T09:50:00Z</cp:lastPrinted>
  <dcterms:created xsi:type="dcterms:W3CDTF">2024-01-24T12:23:00Z</dcterms:created>
  <dcterms:modified xsi:type="dcterms:W3CDTF">2024-01-24T12:23:00Z</dcterms:modified>
</cp:coreProperties>
</file>