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304E6" w14:textId="77777777" w:rsidR="00630FC7" w:rsidRDefault="00630FC7" w:rsidP="00630FC7">
      <w:pPr>
        <w:jc w:val="center"/>
        <w:rPr>
          <w:szCs w:val="24"/>
          <w:highlight w:val="yellow"/>
          <w:shd w:val="clear" w:color="auto" w:fill="FFFFFF"/>
        </w:rPr>
      </w:pPr>
    </w:p>
    <w:p w14:paraId="6ACFB103" w14:textId="77777777" w:rsidR="00630FC7" w:rsidRPr="00DE5DEF" w:rsidRDefault="00630FC7" w:rsidP="00630FC7">
      <w:pPr>
        <w:jc w:val="center"/>
        <w:rPr>
          <w:sz w:val="22"/>
          <w:szCs w:val="22"/>
          <w:highlight w:val="yellow"/>
          <w:shd w:val="clear" w:color="auto" w:fill="FFFFFF"/>
        </w:rPr>
      </w:pPr>
    </w:p>
    <w:p w14:paraId="3CC6A88A" w14:textId="77777777" w:rsidR="00115CFC" w:rsidRPr="007152DA" w:rsidRDefault="00115CFC" w:rsidP="00115CFC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4347A2">
        <w:rPr>
          <w:rFonts w:ascii="Times New Roman" w:hAnsi="Times New Roman" w:cs="Times New Roman"/>
          <w:color w:val="010101"/>
        </w:rPr>
        <w:t>Уведомление о проведении общественного обсуждения  </w:t>
      </w:r>
    </w:p>
    <w:p w14:paraId="2C3C9811" w14:textId="77777777" w:rsidR="00DE5DEF" w:rsidRPr="007152DA" w:rsidRDefault="00DE5DEF" w:rsidP="00DE5DEF"/>
    <w:p w14:paraId="3BF6224B" w14:textId="5E1C3C79" w:rsidR="0072749A" w:rsidRPr="0072749A" w:rsidRDefault="00115CFC" w:rsidP="0072749A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72749A">
        <w:rPr>
          <w:rFonts w:ascii="Times New Roman" w:hAnsi="Times New Roman" w:cs="Times New Roman"/>
          <w:color w:val="010101"/>
          <w:sz w:val="28"/>
          <w:szCs w:val="28"/>
        </w:rPr>
        <w:t xml:space="preserve">Калиновского сельсовета </w:t>
      </w:r>
      <w:r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Хомутовского района </w:t>
      </w:r>
      <w:r w:rsidR="00DE5DEF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Курской области </w:t>
      </w:r>
      <w:r w:rsidRPr="008A54E3">
        <w:rPr>
          <w:rFonts w:ascii="Times New Roman" w:hAnsi="Times New Roman" w:cs="Times New Roman"/>
          <w:color w:val="010101"/>
          <w:sz w:val="28"/>
          <w:szCs w:val="28"/>
        </w:rPr>
        <w:t>сообщает, что</w:t>
      </w:r>
      <w:r w:rsidR="00DE5DEF" w:rsidRPr="008A54E3">
        <w:rPr>
          <w:rFonts w:ascii="Times New Roman" w:hAnsi="Times New Roman" w:cs="Times New Roman"/>
          <w:color w:val="010101"/>
          <w:sz w:val="28"/>
          <w:szCs w:val="28"/>
        </w:rPr>
        <w:t xml:space="preserve"> в соответствии с </w:t>
      </w:r>
      <w:r w:rsidR="00897B83" w:rsidRPr="008A54E3">
        <w:rPr>
          <w:rFonts w:ascii="Times New Roman" w:hAnsi="Times New Roman" w:cs="Times New Roman"/>
          <w:color w:val="010101"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</w:t>
      </w:r>
      <w:r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с 1 октября по 1 ноября 202</w:t>
      </w:r>
      <w:r w:rsidR="002867E6">
        <w:rPr>
          <w:rFonts w:ascii="Times New Roman" w:hAnsi="Times New Roman" w:cs="Times New Roman"/>
          <w:b/>
          <w:bCs/>
          <w:color w:val="010101"/>
          <w:sz w:val="28"/>
          <w:szCs w:val="28"/>
        </w:rPr>
        <w:t>4</w:t>
      </w:r>
      <w:r w:rsidRPr="008A54E3">
        <w:rPr>
          <w:rFonts w:ascii="Times New Roman" w:hAnsi="Times New Roman" w:cs="Times New Roman"/>
          <w:b/>
          <w:bCs/>
          <w:color w:val="010101"/>
          <w:sz w:val="28"/>
          <w:szCs w:val="28"/>
        </w:rPr>
        <w:t xml:space="preserve"> года проводится общественное </w:t>
      </w:r>
      <w:r w:rsidRPr="0072749A">
        <w:rPr>
          <w:rFonts w:ascii="Times New Roman" w:hAnsi="Times New Roman" w:cs="Times New Roman"/>
          <w:b/>
          <w:bCs/>
          <w:color w:val="010101"/>
          <w:sz w:val="28"/>
          <w:szCs w:val="28"/>
        </w:rPr>
        <w:t>обсуждение</w:t>
      </w:r>
      <w:r w:rsidRPr="0072749A">
        <w:rPr>
          <w:rFonts w:ascii="Times New Roman" w:hAnsi="Times New Roman" w:cs="Times New Roman"/>
          <w:color w:val="010101"/>
          <w:sz w:val="28"/>
          <w:szCs w:val="28"/>
        </w:rPr>
        <w:t> следующих</w:t>
      </w:r>
      <w:r w:rsidRPr="0072749A">
        <w:rPr>
          <w:rFonts w:ascii="Times New Roman" w:hAnsi="Times New Roman" w:cs="Times New Roman"/>
          <w:b/>
          <w:bCs/>
          <w:color w:val="010101"/>
          <w:sz w:val="28"/>
          <w:szCs w:val="28"/>
        </w:rPr>
        <w:t> проектов программ профилактики рисков</w:t>
      </w:r>
      <w:r w:rsidR="00B400D8" w:rsidRPr="0072749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F885602" w14:textId="126A2927" w:rsidR="008A54E3" w:rsidRPr="0072749A" w:rsidRDefault="00B400D8" w:rsidP="0072749A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49A">
        <w:rPr>
          <w:rFonts w:ascii="Times New Roman" w:hAnsi="Times New Roman" w:cs="Times New Roman"/>
          <w:bCs/>
          <w:sz w:val="28"/>
          <w:szCs w:val="28"/>
        </w:rPr>
        <w:t>1.</w:t>
      </w:r>
      <w:r w:rsidRPr="007274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2749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749A" w:rsidRPr="0072749A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2867E6">
        <w:rPr>
          <w:rFonts w:ascii="Times New Roman" w:hAnsi="Times New Roman" w:cs="Times New Roman"/>
          <w:sz w:val="28"/>
          <w:szCs w:val="28"/>
        </w:rPr>
        <w:t>2025</w:t>
      </w:r>
      <w:r w:rsidR="0072749A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57D5783E" w14:textId="476A20EB" w:rsidR="00115CFC" w:rsidRPr="00DE5DEF" w:rsidRDefault="00115CFC" w:rsidP="008A54E3">
      <w:pPr>
        <w:shd w:val="clear" w:color="auto" w:fill="FFFFFF"/>
        <w:spacing w:line="240" w:lineRule="auto"/>
        <w:ind w:firstLine="708"/>
        <w:rPr>
          <w:color w:val="010101"/>
        </w:rPr>
      </w:pPr>
      <w:r w:rsidRPr="0072749A">
        <w:rPr>
          <w:color w:val="010101"/>
        </w:rPr>
        <w:t>В целях общественного обсуждения вышеуказанные проекты программы</w:t>
      </w:r>
      <w:r w:rsidRPr="00DE5DEF">
        <w:rPr>
          <w:color w:val="010101"/>
        </w:rPr>
        <w:t xml:space="preserve"> профилактики размещены в информаци</w:t>
      </w:r>
      <w:r w:rsidR="004347A2">
        <w:rPr>
          <w:color w:val="010101"/>
        </w:rPr>
        <w:t>онно-телекоммуникационной сети «</w:t>
      </w:r>
      <w:r w:rsidRPr="00DE5DEF">
        <w:rPr>
          <w:color w:val="010101"/>
        </w:rPr>
        <w:t>Интернет</w:t>
      </w:r>
      <w:r w:rsidR="004347A2">
        <w:rPr>
          <w:color w:val="010101"/>
        </w:rPr>
        <w:t xml:space="preserve">» </w:t>
      </w:r>
      <w:r w:rsidR="009912BC" w:rsidRPr="00DE5DEF">
        <w:rPr>
          <w:color w:val="010101"/>
        </w:rPr>
        <w:t xml:space="preserve">на официальном сайте </w:t>
      </w:r>
      <w:r w:rsidR="0045494F">
        <w:rPr>
          <w:bCs/>
        </w:rPr>
        <w:t>(</w:t>
      </w:r>
      <w:hyperlink r:id="rId8" w:history="1">
        <w:r w:rsidR="0045494F">
          <w:rPr>
            <w:rStyle w:val="a3"/>
          </w:rPr>
          <w:t>https://kalinovskij-r38.gosweb.gosuslugi.ru/</w:t>
        </w:r>
      </w:hyperlink>
      <w:r w:rsidR="0045494F">
        <w:t xml:space="preserve">) </w:t>
      </w:r>
      <w:r w:rsidR="009912BC" w:rsidRPr="00DE5DEF">
        <w:rPr>
          <w:color w:val="010101"/>
        </w:rPr>
        <w:t xml:space="preserve">Администрации </w:t>
      </w:r>
      <w:r w:rsidR="0072749A">
        <w:rPr>
          <w:color w:val="010101"/>
        </w:rPr>
        <w:t xml:space="preserve">Калиновского сельсовета </w:t>
      </w:r>
      <w:r w:rsidR="009912BC" w:rsidRPr="00DE5DEF">
        <w:rPr>
          <w:color w:val="010101"/>
        </w:rPr>
        <w:t>Хомутовского района  Курской области в разделе муниципальный контроль</w:t>
      </w:r>
      <w:r w:rsidR="00897B83">
        <w:rPr>
          <w:color w:val="010101"/>
        </w:rPr>
        <w:t xml:space="preserve"> по соответствующим видам муниципальных контролей.</w:t>
      </w:r>
    </w:p>
    <w:p w14:paraId="3372C787" w14:textId="1C968D76" w:rsidR="00115CFC" w:rsidRPr="0072749A" w:rsidRDefault="00115CFC" w:rsidP="00DE5DEF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010101"/>
        </w:rPr>
      </w:pPr>
      <w:r w:rsidRPr="0072749A">
        <w:rPr>
          <w:rFonts w:ascii="Times New Roman" w:hAnsi="Times New Roman" w:cs="Times New Roman"/>
          <w:color w:val="010101"/>
        </w:rPr>
        <w:t>Предложения принимаются с 01 октября по 01 ноября 202</w:t>
      </w:r>
      <w:r w:rsidR="002867E6">
        <w:rPr>
          <w:rFonts w:ascii="Times New Roman" w:hAnsi="Times New Roman" w:cs="Times New Roman"/>
          <w:color w:val="010101"/>
        </w:rPr>
        <w:t>4</w:t>
      </w:r>
      <w:r w:rsidRPr="0072749A">
        <w:rPr>
          <w:rFonts w:ascii="Times New Roman" w:hAnsi="Times New Roman" w:cs="Times New Roman"/>
          <w:color w:val="010101"/>
        </w:rPr>
        <w:t xml:space="preserve"> года.</w:t>
      </w:r>
    </w:p>
    <w:p w14:paraId="555D5A30" w14:textId="77777777" w:rsidR="00115CFC" w:rsidRPr="008A54E3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8A54E3">
        <w:rPr>
          <w:b/>
          <w:bCs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14:paraId="7959BC99" w14:textId="5BC8B2BB" w:rsidR="009912BC" w:rsidRPr="008A54E3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  <w:u w:val="single"/>
        </w:rPr>
      </w:pPr>
      <w:r w:rsidRPr="008A54E3">
        <w:rPr>
          <w:color w:val="010101"/>
          <w:sz w:val="28"/>
          <w:szCs w:val="28"/>
          <w:u w:val="single"/>
        </w:rPr>
        <w:t>почтовым отправлением:</w:t>
      </w:r>
      <w:r w:rsidRPr="008A54E3">
        <w:rPr>
          <w:color w:val="010101"/>
          <w:sz w:val="28"/>
          <w:szCs w:val="28"/>
        </w:rPr>
        <w:t> </w:t>
      </w:r>
      <w:r w:rsidR="009912BC" w:rsidRPr="008A54E3">
        <w:rPr>
          <w:color w:val="010101"/>
          <w:sz w:val="28"/>
          <w:szCs w:val="28"/>
        </w:rPr>
        <w:t>3075</w:t>
      </w:r>
      <w:r w:rsidR="0072749A">
        <w:rPr>
          <w:color w:val="010101"/>
          <w:sz w:val="28"/>
          <w:szCs w:val="28"/>
        </w:rPr>
        <w:t>73</w:t>
      </w:r>
      <w:r w:rsidRPr="008A54E3">
        <w:rPr>
          <w:color w:val="010101"/>
          <w:sz w:val="28"/>
          <w:szCs w:val="28"/>
        </w:rPr>
        <w:t xml:space="preserve">, </w:t>
      </w:r>
      <w:r w:rsidR="009912BC" w:rsidRPr="008A54E3">
        <w:rPr>
          <w:color w:val="010101"/>
          <w:sz w:val="28"/>
          <w:szCs w:val="28"/>
        </w:rPr>
        <w:t xml:space="preserve">Курская </w:t>
      </w:r>
      <w:r w:rsidRPr="008A54E3">
        <w:rPr>
          <w:color w:val="010101"/>
          <w:sz w:val="28"/>
          <w:szCs w:val="28"/>
        </w:rPr>
        <w:t>область,</w:t>
      </w:r>
      <w:r w:rsidR="009912BC" w:rsidRPr="008A54E3">
        <w:rPr>
          <w:color w:val="010101"/>
          <w:sz w:val="28"/>
          <w:szCs w:val="28"/>
        </w:rPr>
        <w:t xml:space="preserve"> </w:t>
      </w:r>
      <w:r w:rsidR="0072749A">
        <w:rPr>
          <w:color w:val="010101"/>
          <w:sz w:val="28"/>
          <w:szCs w:val="28"/>
        </w:rPr>
        <w:t>Хомутовский район, с. Калиновка, ул. Ленина, д. 11</w:t>
      </w:r>
    </w:p>
    <w:p w14:paraId="02A53FA2" w14:textId="5D9EF083" w:rsidR="00115CFC" w:rsidRPr="0072749A" w:rsidRDefault="00115CFC" w:rsidP="00DE5DEF">
      <w:pPr>
        <w:pStyle w:val="a7"/>
        <w:shd w:val="clear" w:color="auto" w:fill="FFFFFF"/>
        <w:jc w:val="both"/>
        <w:rPr>
          <w:color w:val="010101"/>
          <w:sz w:val="28"/>
          <w:szCs w:val="28"/>
        </w:rPr>
      </w:pPr>
      <w:r w:rsidRPr="008A54E3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8A54E3">
        <w:rPr>
          <w:color w:val="010101"/>
          <w:sz w:val="28"/>
          <w:szCs w:val="28"/>
        </w:rPr>
        <w:t> </w:t>
      </w:r>
      <w:r w:rsidR="00DE5DEF" w:rsidRPr="008A54E3">
        <w:rPr>
          <w:sz w:val="28"/>
          <w:szCs w:val="28"/>
        </w:rPr>
        <w:t xml:space="preserve"> </w:t>
      </w:r>
      <w:r w:rsidR="0072749A">
        <w:rPr>
          <w:sz w:val="28"/>
          <w:szCs w:val="28"/>
          <w:lang w:val="en-US"/>
        </w:rPr>
        <w:t>adm</w:t>
      </w:r>
      <w:r w:rsidR="0072749A" w:rsidRPr="0072749A">
        <w:rPr>
          <w:sz w:val="28"/>
          <w:szCs w:val="28"/>
        </w:rPr>
        <w:t>.</w:t>
      </w:r>
      <w:r w:rsidR="0072749A">
        <w:rPr>
          <w:sz w:val="28"/>
          <w:szCs w:val="28"/>
          <w:lang w:val="en-US"/>
        </w:rPr>
        <w:t>kalinovka</w:t>
      </w:r>
      <w:r w:rsidR="0072749A" w:rsidRPr="0072749A">
        <w:rPr>
          <w:sz w:val="28"/>
          <w:szCs w:val="28"/>
        </w:rPr>
        <w:t>@</w:t>
      </w:r>
      <w:r w:rsidR="0072749A">
        <w:rPr>
          <w:sz w:val="28"/>
          <w:szCs w:val="28"/>
          <w:lang w:val="en-US"/>
        </w:rPr>
        <w:t>mail</w:t>
      </w:r>
      <w:r w:rsidR="0072749A" w:rsidRPr="0072749A">
        <w:rPr>
          <w:sz w:val="28"/>
          <w:szCs w:val="28"/>
        </w:rPr>
        <w:t>.</w:t>
      </w:r>
      <w:r w:rsidR="0072749A">
        <w:rPr>
          <w:sz w:val="28"/>
          <w:szCs w:val="28"/>
          <w:lang w:val="en-US"/>
        </w:rPr>
        <w:t>ru</w:t>
      </w:r>
    </w:p>
    <w:p w14:paraId="1886DBAE" w14:textId="47A91AD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  <w:r w:rsidRPr="008A54E3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 w:rsidR="00897B83" w:rsidRPr="008A54E3">
        <w:rPr>
          <w:color w:val="010101"/>
          <w:sz w:val="28"/>
          <w:szCs w:val="28"/>
        </w:rPr>
        <w:t xml:space="preserve">до </w:t>
      </w:r>
      <w:r w:rsidR="00897B83" w:rsidRPr="008A54E3">
        <w:rPr>
          <w:b/>
          <w:bCs/>
          <w:color w:val="010101"/>
          <w:sz w:val="28"/>
          <w:szCs w:val="28"/>
        </w:rPr>
        <w:t>10</w:t>
      </w:r>
      <w:r w:rsidRPr="008A54E3">
        <w:rPr>
          <w:b/>
          <w:bCs/>
          <w:color w:val="010101"/>
          <w:sz w:val="28"/>
          <w:szCs w:val="28"/>
        </w:rPr>
        <w:t xml:space="preserve"> декабря 202</w:t>
      </w:r>
      <w:r w:rsidR="002867E6">
        <w:rPr>
          <w:b/>
          <w:bCs/>
          <w:color w:val="010101"/>
          <w:sz w:val="28"/>
          <w:szCs w:val="28"/>
        </w:rPr>
        <w:t>4</w:t>
      </w:r>
      <w:bookmarkStart w:id="0" w:name="_GoBack"/>
      <w:bookmarkEnd w:id="0"/>
      <w:r w:rsidRPr="008A54E3">
        <w:rPr>
          <w:b/>
          <w:bCs/>
          <w:color w:val="010101"/>
          <w:sz w:val="28"/>
          <w:szCs w:val="28"/>
        </w:rPr>
        <w:t xml:space="preserve"> года</w:t>
      </w:r>
      <w:r w:rsidRPr="00DE5DEF">
        <w:rPr>
          <w:color w:val="010101"/>
        </w:rPr>
        <w:t>. </w:t>
      </w:r>
    </w:p>
    <w:p w14:paraId="08A6740A" w14:textId="77777777" w:rsidR="00115CFC" w:rsidRPr="00DE5DEF" w:rsidRDefault="00115CFC" w:rsidP="00DE5DEF">
      <w:pPr>
        <w:pStyle w:val="a7"/>
        <w:shd w:val="clear" w:color="auto" w:fill="FFFFFF"/>
        <w:jc w:val="both"/>
        <w:rPr>
          <w:color w:val="010101"/>
        </w:rPr>
      </w:pPr>
    </w:p>
    <w:p w14:paraId="74BE553C" w14:textId="77777777" w:rsidR="00D87189" w:rsidRPr="00DE5DEF" w:rsidRDefault="00D87189" w:rsidP="00D87189">
      <w:pPr>
        <w:jc w:val="right"/>
        <w:rPr>
          <w:sz w:val="24"/>
          <w:szCs w:val="24"/>
          <w:shd w:val="clear" w:color="auto" w:fill="FFFFFF"/>
        </w:rPr>
      </w:pPr>
    </w:p>
    <w:sectPr w:rsidR="00D87189" w:rsidRPr="00DE5DEF" w:rsidSect="0045494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0ECF3" w14:textId="77777777" w:rsidR="00FE37E6" w:rsidRDefault="00FE37E6" w:rsidP="00DE5DEF">
      <w:pPr>
        <w:spacing w:line="240" w:lineRule="auto"/>
      </w:pPr>
      <w:r>
        <w:separator/>
      </w:r>
    </w:p>
  </w:endnote>
  <w:endnote w:type="continuationSeparator" w:id="0">
    <w:p w14:paraId="4A077D0F" w14:textId="77777777" w:rsidR="00FE37E6" w:rsidRDefault="00FE37E6" w:rsidP="00DE5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0289" w14:textId="77777777" w:rsidR="00FE37E6" w:rsidRDefault="00FE37E6" w:rsidP="00DE5DEF">
      <w:pPr>
        <w:spacing w:line="240" w:lineRule="auto"/>
      </w:pPr>
      <w:r>
        <w:separator/>
      </w:r>
    </w:p>
  </w:footnote>
  <w:footnote w:type="continuationSeparator" w:id="0">
    <w:p w14:paraId="45D97CB0" w14:textId="77777777" w:rsidR="00FE37E6" w:rsidRDefault="00FE37E6" w:rsidP="00DE5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 w15:restartNumberingAfterBreak="0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35AE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E3CDC"/>
    <w:rsid w:val="000F353E"/>
    <w:rsid w:val="000F3689"/>
    <w:rsid w:val="000F4120"/>
    <w:rsid w:val="001019D8"/>
    <w:rsid w:val="00114AF5"/>
    <w:rsid w:val="00115CFC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830CE"/>
    <w:rsid w:val="001A04AE"/>
    <w:rsid w:val="001A3485"/>
    <w:rsid w:val="001A6B10"/>
    <w:rsid w:val="001A72C7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1F476B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761A2"/>
    <w:rsid w:val="00281D08"/>
    <w:rsid w:val="00283CDF"/>
    <w:rsid w:val="00285862"/>
    <w:rsid w:val="002867E6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26FB"/>
    <w:rsid w:val="003964C8"/>
    <w:rsid w:val="003A1735"/>
    <w:rsid w:val="003A56E6"/>
    <w:rsid w:val="003B649F"/>
    <w:rsid w:val="003B7727"/>
    <w:rsid w:val="003E005A"/>
    <w:rsid w:val="003E1FE8"/>
    <w:rsid w:val="003E3104"/>
    <w:rsid w:val="003E5636"/>
    <w:rsid w:val="00413B0C"/>
    <w:rsid w:val="004209B0"/>
    <w:rsid w:val="004215E3"/>
    <w:rsid w:val="004253F6"/>
    <w:rsid w:val="00426155"/>
    <w:rsid w:val="00427C53"/>
    <w:rsid w:val="00430688"/>
    <w:rsid w:val="004347A2"/>
    <w:rsid w:val="00436B88"/>
    <w:rsid w:val="00440ACE"/>
    <w:rsid w:val="00443243"/>
    <w:rsid w:val="00451D69"/>
    <w:rsid w:val="00453F41"/>
    <w:rsid w:val="00454182"/>
    <w:rsid w:val="0045494F"/>
    <w:rsid w:val="00454CAD"/>
    <w:rsid w:val="00456F02"/>
    <w:rsid w:val="00460584"/>
    <w:rsid w:val="00465141"/>
    <w:rsid w:val="00470FF6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26A3"/>
    <w:rsid w:val="0051395D"/>
    <w:rsid w:val="00520344"/>
    <w:rsid w:val="00531348"/>
    <w:rsid w:val="005314D9"/>
    <w:rsid w:val="0053334F"/>
    <w:rsid w:val="00541691"/>
    <w:rsid w:val="0054483A"/>
    <w:rsid w:val="00546CB9"/>
    <w:rsid w:val="0056166C"/>
    <w:rsid w:val="005652AA"/>
    <w:rsid w:val="005666B9"/>
    <w:rsid w:val="00575361"/>
    <w:rsid w:val="0057580E"/>
    <w:rsid w:val="0057786F"/>
    <w:rsid w:val="00583DAE"/>
    <w:rsid w:val="00585C25"/>
    <w:rsid w:val="00586F8E"/>
    <w:rsid w:val="005876FD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0FC7"/>
    <w:rsid w:val="00631BD6"/>
    <w:rsid w:val="00634C14"/>
    <w:rsid w:val="00643A8A"/>
    <w:rsid w:val="00672A50"/>
    <w:rsid w:val="00683476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5BFC"/>
    <w:rsid w:val="006F6954"/>
    <w:rsid w:val="00700C12"/>
    <w:rsid w:val="00701618"/>
    <w:rsid w:val="00703402"/>
    <w:rsid w:val="0070458A"/>
    <w:rsid w:val="00706066"/>
    <w:rsid w:val="00711ADE"/>
    <w:rsid w:val="007152DA"/>
    <w:rsid w:val="0071732B"/>
    <w:rsid w:val="00721354"/>
    <w:rsid w:val="00721614"/>
    <w:rsid w:val="007235DF"/>
    <w:rsid w:val="0072424B"/>
    <w:rsid w:val="00725A77"/>
    <w:rsid w:val="0072749A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93D"/>
    <w:rsid w:val="007C5E23"/>
    <w:rsid w:val="007C71CC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243A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97B83"/>
    <w:rsid w:val="008A33D8"/>
    <w:rsid w:val="008A4211"/>
    <w:rsid w:val="008A42F4"/>
    <w:rsid w:val="008A54E3"/>
    <w:rsid w:val="008A6A47"/>
    <w:rsid w:val="008A7BB7"/>
    <w:rsid w:val="008B36DC"/>
    <w:rsid w:val="008B3F13"/>
    <w:rsid w:val="008C4AB2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078E1"/>
    <w:rsid w:val="009342BB"/>
    <w:rsid w:val="00941046"/>
    <w:rsid w:val="009410A6"/>
    <w:rsid w:val="00946E61"/>
    <w:rsid w:val="00953DF4"/>
    <w:rsid w:val="00963F86"/>
    <w:rsid w:val="00965391"/>
    <w:rsid w:val="009723D9"/>
    <w:rsid w:val="00972614"/>
    <w:rsid w:val="00977C4D"/>
    <w:rsid w:val="00981CB3"/>
    <w:rsid w:val="009912BC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00D8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5523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87189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E5DEF"/>
    <w:rsid w:val="00DE645C"/>
    <w:rsid w:val="00DF0359"/>
    <w:rsid w:val="00DF47D6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363F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37E6"/>
    <w:rsid w:val="00FE5DC8"/>
    <w:rsid w:val="00FF1C4B"/>
    <w:rsid w:val="00FF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314F"/>
  <w15:docId w15:val="{F84799B0-F8C3-45FD-BE8E-9EB4E40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  <w:style w:type="paragraph" w:customStyle="1" w:styleId="Default">
    <w:name w:val="Default"/>
    <w:rsid w:val="00981CB3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DE5DEF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E5DE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E5DEF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71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ovskij-r38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B165-CA7D-4A6B-845F-2EB1813E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Илья</cp:lastModifiedBy>
  <cp:revision>6</cp:revision>
  <cp:lastPrinted>2023-12-11T11:21:00Z</cp:lastPrinted>
  <dcterms:created xsi:type="dcterms:W3CDTF">2023-12-11T11:07:00Z</dcterms:created>
  <dcterms:modified xsi:type="dcterms:W3CDTF">2024-09-30T11:11:00Z</dcterms:modified>
</cp:coreProperties>
</file>